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C902" w14:textId="77777777" w:rsidR="005D7940" w:rsidRDefault="005D7940" w:rsidP="005D7940">
      <w:pPr>
        <w:spacing w:before="120" w:after="0"/>
      </w:pPr>
      <w:r w:rsidRPr="0041428F">
        <w:rPr>
          <w:noProof/>
        </w:rPr>
        <mc:AlternateContent>
          <mc:Choice Requires="wpg">
            <w:drawing>
              <wp:anchor distT="0" distB="0" distL="114300" distR="114300" simplePos="0" relativeHeight="251659264" behindDoc="1" locked="1" layoutInCell="1" allowOverlap="1" wp14:anchorId="203D5588" wp14:editId="24CDF68B">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B3A0F"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2070"/>
        <w:gridCol w:w="5130"/>
        <w:gridCol w:w="3600"/>
      </w:tblGrid>
      <w:tr w:rsidR="00A66B18" w:rsidRPr="0041428F" w14:paraId="0FA8C5E7" w14:textId="77777777" w:rsidTr="00A6783B">
        <w:trPr>
          <w:trHeight w:val="270"/>
          <w:jc w:val="center"/>
        </w:trPr>
        <w:tc>
          <w:tcPr>
            <w:tcW w:w="10800" w:type="dxa"/>
            <w:gridSpan w:val="3"/>
          </w:tcPr>
          <w:p w14:paraId="4D7153CD" w14:textId="6712F711" w:rsidR="00A66B18" w:rsidRPr="0041428F" w:rsidRDefault="009C4EA7" w:rsidP="007E7F36">
            <w:pPr>
              <w:pStyle w:val="Title"/>
            </w:pPr>
            <w:r>
              <w:t>forest hill community advisory board- agenda</w:t>
            </w:r>
          </w:p>
        </w:tc>
      </w:tr>
      <w:tr w:rsidR="007E7F36" w:rsidRPr="0041428F" w14:paraId="63039A51" w14:textId="77777777" w:rsidTr="007E7F36">
        <w:trPr>
          <w:trHeight w:val="630"/>
          <w:jc w:val="center"/>
        </w:trPr>
        <w:tc>
          <w:tcPr>
            <w:tcW w:w="10800" w:type="dxa"/>
            <w:gridSpan w:val="3"/>
            <w:vAlign w:val="bottom"/>
          </w:tcPr>
          <w:p w14:paraId="58BCEE02" w14:textId="77777777" w:rsidR="007E7F36" w:rsidRDefault="007E7F36" w:rsidP="00A66B18">
            <w:pPr>
              <w:pStyle w:val="ContactInfo"/>
            </w:pPr>
          </w:p>
        </w:tc>
      </w:tr>
      <w:tr w:rsidR="007E7F36" w:rsidRPr="0041428F" w14:paraId="160C3B29" w14:textId="77777777" w:rsidTr="007E7F36">
        <w:trPr>
          <w:trHeight w:val="492"/>
          <w:jc w:val="center"/>
        </w:trPr>
        <w:tc>
          <w:tcPr>
            <w:tcW w:w="2070" w:type="dxa"/>
          </w:tcPr>
          <w:p w14:paraId="1C43FC3B" w14:textId="77777777" w:rsidR="007E7F36" w:rsidRPr="009F7F97" w:rsidRDefault="007E7F36" w:rsidP="007E7F36">
            <w:pPr>
              <w:pStyle w:val="MeetingInfo"/>
              <w:rPr>
                <w:b/>
                <w:bCs/>
              </w:rPr>
            </w:pPr>
            <w:r w:rsidRPr="009F7F97">
              <w:rPr>
                <w:b/>
                <w:bCs/>
              </w:rPr>
              <w:t>Location:</w:t>
            </w:r>
          </w:p>
        </w:tc>
        <w:tc>
          <w:tcPr>
            <w:tcW w:w="5130" w:type="dxa"/>
          </w:tcPr>
          <w:p w14:paraId="77301F00" w14:textId="7180B3CC" w:rsidR="007E7F36" w:rsidRPr="009F7F97" w:rsidRDefault="009C4EA7" w:rsidP="007E7F36">
            <w:pPr>
              <w:pStyle w:val="ContactInfo"/>
              <w:rPr>
                <w:b/>
                <w:bCs/>
              </w:rPr>
            </w:pPr>
            <w:r w:rsidRPr="009F7F97">
              <w:rPr>
                <w:b/>
                <w:bCs/>
              </w:rPr>
              <w:t xml:space="preserve">Forest Hill Activity Center- 2213 Commerce Rd. </w:t>
            </w:r>
          </w:p>
        </w:tc>
        <w:tc>
          <w:tcPr>
            <w:tcW w:w="3600" w:type="dxa"/>
            <w:vAlign w:val="bottom"/>
          </w:tcPr>
          <w:p w14:paraId="0C222C5A" w14:textId="77777777" w:rsidR="007E7F36" w:rsidRDefault="007E7F36" w:rsidP="00A66B18">
            <w:pPr>
              <w:pStyle w:val="ContactInfo"/>
            </w:pPr>
          </w:p>
        </w:tc>
      </w:tr>
      <w:tr w:rsidR="007E7F36" w:rsidRPr="0041428F" w14:paraId="6F353449" w14:textId="77777777" w:rsidTr="007E7F36">
        <w:trPr>
          <w:trHeight w:val="492"/>
          <w:jc w:val="center"/>
        </w:trPr>
        <w:tc>
          <w:tcPr>
            <w:tcW w:w="2070" w:type="dxa"/>
          </w:tcPr>
          <w:p w14:paraId="6E464BCA" w14:textId="77777777" w:rsidR="007E7F36" w:rsidRPr="009F7F97" w:rsidRDefault="007E7F36" w:rsidP="007E7F36">
            <w:pPr>
              <w:pStyle w:val="MeetingInfo"/>
              <w:rPr>
                <w:b/>
                <w:bCs/>
              </w:rPr>
            </w:pPr>
            <w:r w:rsidRPr="009F7F97">
              <w:rPr>
                <w:b/>
                <w:bCs/>
              </w:rPr>
              <w:t>Date:</w:t>
            </w:r>
          </w:p>
        </w:tc>
        <w:tc>
          <w:tcPr>
            <w:tcW w:w="5130" w:type="dxa"/>
          </w:tcPr>
          <w:p w14:paraId="19D6718E" w14:textId="2C983B4B" w:rsidR="007E7F36" w:rsidRPr="009F7F97" w:rsidRDefault="00FC2EF3" w:rsidP="007E7F36">
            <w:pPr>
              <w:pStyle w:val="ContactInfo"/>
              <w:rPr>
                <w:b/>
                <w:bCs/>
              </w:rPr>
            </w:pPr>
            <w:r w:rsidRPr="009F7F97">
              <w:rPr>
                <w:b/>
                <w:bCs/>
              </w:rPr>
              <w:t>4</w:t>
            </w:r>
            <w:r w:rsidR="004E21F5" w:rsidRPr="009F7F97">
              <w:rPr>
                <w:b/>
                <w:bCs/>
              </w:rPr>
              <w:t>/2</w:t>
            </w:r>
            <w:r w:rsidR="009F7F97" w:rsidRPr="009F7F97">
              <w:rPr>
                <w:b/>
                <w:bCs/>
              </w:rPr>
              <w:t>5</w:t>
            </w:r>
            <w:r w:rsidR="004E21F5" w:rsidRPr="009F7F97">
              <w:rPr>
                <w:b/>
                <w:bCs/>
              </w:rPr>
              <w:t>/</w:t>
            </w:r>
            <w:r w:rsidR="009821A0" w:rsidRPr="009F7F97">
              <w:rPr>
                <w:b/>
                <w:bCs/>
              </w:rPr>
              <w:t>24</w:t>
            </w:r>
          </w:p>
        </w:tc>
        <w:tc>
          <w:tcPr>
            <w:tcW w:w="3600" w:type="dxa"/>
            <w:vAlign w:val="bottom"/>
          </w:tcPr>
          <w:p w14:paraId="52CF2116" w14:textId="77777777" w:rsidR="007E7F36" w:rsidRDefault="007E7F36" w:rsidP="00A66B18">
            <w:pPr>
              <w:pStyle w:val="ContactInfo"/>
            </w:pPr>
          </w:p>
        </w:tc>
      </w:tr>
      <w:tr w:rsidR="007E7F36" w:rsidRPr="0041428F" w14:paraId="7F83E075" w14:textId="77777777" w:rsidTr="007E7F36">
        <w:trPr>
          <w:trHeight w:val="492"/>
          <w:jc w:val="center"/>
        </w:trPr>
        <w:tc>
          <w:tcPr>
            <w:tcW w:w="2070" w:type="dxa"/>
          </w:tcPr>
          <w:p w14:paraId="6723D8EA" w14:textId="77777777" w:rsidR="007E7F36" w:rsidRPr="009F7F97" w:rsidRDefault="007E7F36" w:rsidP="007E7F36">
            <w:pPr>
              <w:pStyle w:val="MeetingInfo"/>
              <w:rPr>
                <w:b/>
                <w:bCs/>
              </w:rPr>
            </w:pPr>
            <w:r w:rsidRPr="009F7F97">
              <w:rPr>
                <w:b/>
                <w:bCs/>
              </w:rPr>
              <w:t>Time:</w:t>
            </w:r>
          </w:p>
        </w:tc>
        <w:tc>
          <w:tcPr>
            <w:tcW w:w="5130" w:type="dxa"/>
          </w:tcPr>
          <w:p w14:paraId="654587B6" w14:textId="4059D690" w:rsidR="007E7F36" w:rsidRPr="009F7F97" w:rsidRDefault="009C4EA7" w:rsidP="007E7F36">
            <w:pPr>
              <w:pStyle w:val="ContactInfo"/>
              <w:rPr>
                <w:b/>
                <w:bCs/>
              </w:rPr>
            </w:pPr>
            <w:r w:rsidRPr="009F7F97">
              <w:rPr>
                <w:rStyle w:val="Strong"/>
              </w:rPr>
              <w:t>7:00pm</w:t>
            </w:r>
          </w:p>
        </w:tc>
        <w:tc>
          <w:tcPr>
            <w:tcW w:w="3600" w:type="dxa"/>
            <w:vAlign w:val="bottom"/>
          </w:tcPr>
          <w:p w14:paraId="377430E0" w14:textId="77777777" w:rsidR="007E7F36" w:rsidRDefault="007E7F36" w:rsidP="00A66B18">
            <w:pPr>
              <w:pStyle w:val="ContactInfo"/>
            </w:pPr>
          </w:p>
        </w:tc>
      </w:tr>
      <w:tr w:rsidR="007E7F36" w:rsidRPr="0041428F" w14:paraId="428856EE" w14:textId="77777777" w:rsidTr="007E7F36">
        <w:trPr>
          <w:trHeight w:val="492"/>
          <w:jc w:val="center"/>
        </w:trPr>
        <w:tc>
          <w:tcPr>
            <w:tcW w:w="2070" w:type="dxa"/>
          </w:tcPr>
          <w:p w14:paraId="0146D59B" w14:textId="77777777" w:rsidR="007E7F36" w:rsidRPr="009F7F97" w:rsidRDefault="007E7F36" w:rsidP="007E7F36">
            <w:pPr>
              <w:pStyle w:val="MeetingInfo"/>
              <w:rPr>
                <w:b/>
                <w:bCs/>
              </w:rPr>
            </w:pPr>
            <w:r w:rsidRPr="009F7F97">
              <w:rPr>
                <w:b/>
                <w:bCs/>
              </w:rPr>
              <w:t>Facilitator:</w:t>
            </w:r>
          </w:p>
        </w:tc>
        <w:tc>
          <w:tcPr>
            <w:tcW w:w="5130" w:type="dxa"/>
          </w:tcPr>
          <w:p w14:paraId="157D3A68" w14:textId="648ADBA6" w:rsidR="007E7F36" w:rsidRPr="009F7F97" w:rsidRDefault="009C4EA7" w:rsidP="007E7F36">
            <w:pPr>
              <w:pStyle w:val="ContactInfo"/>
              <w:rPr>
                <w:b/>
                <w:bCs/>
              </w:rPr>
            </w:pPr>
            <w:r w:rsidRPr="009F7F97">
              <w:rPr>
                <w:b/>
                <w:bCs/>
              </w:rPr>
              <w:t>Laura Stewart</w:t>
            </w:r>
          </w:p>
        </w:tc>
        <w:tc>
          <w:tcPr>
            <w:tcW w:w="3600" w:type="dxa"/>
            <w:vAlign w:val="bottom"/>
          </w:tcPr>
          <w:p w14:paraId="003669E0" w14:textId="77777777" w:rsidR="007E7F36" w:rsidRDefault="007E7F36" w:rsidP="00A66B18">
            <w:pPr>
              <w:pStyle w:val="ContactInfo"/>
            </w:pPr>
          </w:p>
        </w:tc>
      </w:tr>
    </w:tbl>
    <w:p w14:paraId="037BD287" w14:textId="77777777" w:rsidR="00A66B18" w:rsidRDefault="00A66B18"/>
    <w:sdt>
      <w:sdtPr>
        <w:id w:val="921066030"/>
        <w:placeholder>
          <w:docPart w:val="2C25B7D8693D401BA31298F097F4D68D"/>
        </w:placeholder>
        <w:temporary/>
        <w:showingPlcHdr/>
        <w15:appearance w15:val="hidden"/>
      </w:sdtPr>
      <w:sdtEndPr/>
      <w:sdtContent>
        <w:p w14:paraId="404837FF" w14:textId="77777777" w:rsidR="007E7F36" w:rsidRDefault="007E7F36" w:rsidP="007E7F36">
          <w:pPr>
            <w:pStyle w:val="Heading1"/>
          </w:pPr>
          <w:r w:rsidRPr="007E7F36">
            <w:t>Agenda Items</w:t>
          </w:r>
        </w:p>
      </w:sdtContent>
    </w:sdt>
    <w:tbl>
      <w:tblPr>
        <w:tblW w:w="5000" w:type="pct"/>
        <w:jc w:val="center"/>
        <w:tblLayout w:type="fixed"/>
        <w:tblCellMar>
          <w:left w:w="0" w:type="dxa"/>
          <w:right w:w="0" w:type="dxa"/>
        </w:tblCellMar>
        <w:tblLook w:val="0600" w:firstRow="0" w:lastRow="0" w:firstColumn="0" w:lastColumn="0" w:noHBand="1" w:noVBand="1"/>
      </w:tblPr>
      <w:tblGrid>
        <w:gridCol w:w="630"/>
        <w:gridCol w:w="2160"/>
        <w:gridCol w:w="5670"/>
        <w:gridCol w:w="2340"/>
      </w:tblGrid>
      <w:tr w:rsidR="007E7F36" w14:paraId="1E541FCA" w14:textId="77777777" w:rsidTr="00A30354">
        <w:trPr>
          <w:trHeight w:val="1440"/>
          <w:jc w:val="center"/>
        </w:trPr>
        <w:tc>
          <w:tcPr>
            <w:tcW w:w="630" w:type="dxa"/>
          </w:tcPr>
          <w:p w14:paraId="2D98F8E5" w14:textId="77777777" w:rsidR="007E7F36" w:rsidRDefault="007E7F36" w:rsidP="007E7F36">
            <w:pPr>
              <w:ind w:left="0"/>
            </w:pPr>
          </w:p>
        </w:tc>
        <w:tc>
          <w:tcPr>
            <w:tcW w:w="2160" w:type="dxa"/>
          </w:tcPr>
          <w:p w14:paraId="60913910" w14:textId="133A6B51" w:rsidR="007E7F36" w:rsidRDefault="009C4EA7" w:rsidP="007E7F36">
            <w:pPr>
              <w:pStyle w:val="MeetingTimes"/>
            </w:pPr>
            <w:r>
              <w:t>7:00pm-7:</w:t>
            </w:r>
            <w:r w:rsidR="009821A0">
              <w:t>10</w:t>
            </w:r>
            <w:r w:rsidR="00435116">
              <w:t>pm</w:t>
            </w:r>
          </w:p>
        </w:tc>
        <w:tc>
          <w:tcPr>
            <w:tcW w:w="5670" w:type="dxa"/>
          </w:tcPr>
          <w:p w14:paraId="3E470CC7" w14:textId="74AD98DD" w:rsidR="007E7F36" w:rsidRPr="00E21240" w:rsidRDefault="009C4EA7" w:rsidP="009C4EA7">
            <w:pPr>
              <w:pStyle w:val="ItemDescription"/>
            </w:pPr>
            <w:r>
              <w:t xml:space="preserve">Call To Order, Attendance, </w:t>
            </w:r>
            <w:r w:rsidR="00BE4104">
              <w:t>Review Prior Month Minutes</w:t>
            </w:r>
          </w:p>
        </w:tc>
        <w:tc>
          <w:tcPr>
            <w:tcW w:w="2340" w:type="dxa"/>
          </w:tcPr>
          <w:p w14:paraId="46C212B2" w14:textId="586C9EAD" w:rsidR="007E7F36" w:rsidRDefault="007E7F36" w:rsidP="00E21240">
            <w:pPr>
              <w:pStyle w:val="Location"/>
            </w:pPr>
          </w:p>
        </w:tc>
      </w:tr>
      <w:tr w:rsidR="00E21240" w14:paraId="57794958" w14:textId="77777777" w:rsidTr="00A30354">
        <w:trPr>
          <w:trHeight w:val="1440"/>
          <w:jc w:val="center"/>
        </w:trPr>
        <w:tc>
          <w:tcPr>
            <w:tcW w:w="630" w:type="dxa"/>
          </w:tcPr>
          <w:p w14:paraId="1C545C28" w14:textId="77777777" w:rsidR="00E21240" w:rsidRDefault="00E21240" w:rsidP="00E21240">
            <w:pPr>
              <w:ind w:left="0"/>
            </w:pPr>
          </w:p>
        </w:tc>
        <w:tc>
          <w:tcPr>
            <w:tcW w:w="2160" w:type="dxa"/>
          </w:tcPr>
          <w:p w14:paraId="6B6020DA" w14:textId="5E0AD06C" w:rsidR="00E21240" w:rsidRDefault="009C4EA7" w:rsidP="00E21240">
            <w:pPr>
              <w:pStyle w:val="MeetingTimes"/>
            </w:pPr>
            <w:r>
              <w:t>7:</w:t>
            </w:r>
            <w:r w:rsidR="009821A0">
              <w:t>1</w:t>
            </w:r>
            <w:r>
              <w:t>0</w:t>
            </w:r>
            <w:r w:rsidR="00435116">
              <w:t>pm</w:t>
            </w:r>
            <w:r>
              <w:t>-7:</w:t>
            </w:r>
            <w:r w:rsidR="009821A0">
              <w:t>30</w:t>
            </w:r>
            <w:r>
              <w:t>pm</w:t>
            </w:r>
          </w:p>
        </w:tc>
        <w:tc>
          <w:tcPr>
            <w:tcW w:w="5670" w:type="dxa"/>
          </w:tcPr>
          <w:p w14:paraId="61D93F7B" w14:textId="28317E3E" w:rsidR="00E21240" w:rsidRPr="00E21240" w:rsidRDefault="009C4EA7" w:rsidP="00E21240">
            <w:pPr>
              <w:pStyle w:val="ItemDescription"/>
            </w:pPr>
            <w:r>
              <w:t>Public Safety Report</w:t>
            </w:r>
            <w:r w:rsidR="007150E3">
              <w:t>- Harford County Sherriff’s Office</w:t>
            </w:r>
          </w:p>
        </w:tc>
        <w:tc>
          <w:tcPr>
            <w:tcW w:w="2340" w:type="dxa"/>
          </w:tcPr>
          <w:p w14:paraId="66654E4A" w14:textId="513D2929" w:rsidR="00E21240" w:rsidRDefault="00E21240" w:rsidP="00E21240">
            <w:pPr>
              <w:pStyle w:val="Location"/>
            </w:pPr>
          </w:p>
        </w:tc>
      </w:tr>
      <w:tr w:rsidR="00E21240" w14:paraId="594B8700" w14:textId="77777777" w:rsidTr="00A30354">
        <w:trPr>
          <w:trHeight w:val="1440"/>
          <w:jc w:val="center"/>
        </w:trPr>
        <w:tc>
          <w:tcPr>
            <w:tcW w:w="630" w:type="dxa"/>
          </w:tcPr>
          <w:p w14:paraId="62FF945A" w14:textId="77777777" w:rsidR="00E21240" w:rsidRDefault="00E21240" w:rsidP="00E21240">
            <w:pPr>
              <w:ind w:left="0"/>
            </w:pPr>
          </w:p>
        </w:tc>
        <w:tc>
          <w:tcPr>
            <w:tcW w:w="2160" w:type="dxa"/>
          </w:tcPr>
          <w:p w14:paraId="01EB234E" w14:textId="7CDA942C" w:rsidR="00E21240" w:rsidRDefault="009C4EA7" w:rsidP="00E21240">
            <w:pPr>
              <w:pStyle w:val="MeetingTimes"/>
            </w:pPr>
            <w:r>
              <w:t>7:</w:t>
            </w:r>
            <w:r w:rsidR="009821A0">
              <w:t>30</w:t>
            </w:r>
            <w:r>
              <w:t>pm-8:</w:t>
            </w:r>
            <w:r w:rsidR="009821A0">
              <w:t>00</w:t>
            </w:r>
            <w:r>
              <w:t>pm</w:t>
            </w:r>
          </w:p>
        </w:tc>
        <w:tc>
          <w:tcPr>
            <w:tcW w:w="5670" w:type="dxa"/>
          </w:tcPr>
          <w:p w14:paraId="34B61C50" w14:textId="598C84B5" w:rsidR="000500AE" w:rsidRPr="00E21240" w:rsidRDefault="004462D4" w:rsidP="00E21240">
            <w:pPr>
              <w:pStyle w:val="ItemDescription"/>
            </w:pPr>
            <w:r>
              <w:t xml:space="preserve">Larry Richardson, County </w:t>
            </w:r>
            <w:r w:rsidR="00527A04">
              <w:t xml:space="preserve">Executive </w:t>
            </w:r>
            <w:r>
              <w:t>Update</w:t>
            </w:r>
          </w:p>
        </w:tc>
        <w:tc>
          <w:tcPr>
            <w:tcW w:w="2340" w:type="dxa"/>
          </w:tcPr>
          <w:p w14:paraId="4968ECA6" w14:textId="63A30A6B" w:rsidR="00E21240" w:rsidRDefault="00E21240" w:rsidP="00E21240">
            <w:pPr>
              <w:pStyle w:val="Location"/>
            </w:pPr>
          </w:p>
        </w:tc>
      </w:tr>
      <w:tr w:rsidR="00E21240" w14:paraId="47052F14" w14:textId="77777777" w:rsidTr="00A30354">
        <w:trPr>
          <w:trHeight w:val="1440"/>
          <w:jc w:val="center"/>
        </w:trPr>
        <w:tc>
          <w:tcPr>
            <w:tcW w:w="630" w:type="dxa"/>
          </w:tcPr>
          <w:p w14:paraId="4186FE04" w14:textId="77777777" w:rsidR="00E21240" w:rsidRDefault="00E21240" w:rsidP="00E21240">
            <w:pPr>
              <w:ind w:left="0"/>
            </w:pPr>
          </w:p>
        </w:tc>
        <w:tc>
          <w:tcPr>
            <w:tcW w:w="2160" w:type="dxa"/>
          </w:tcPr>
          <w:p w14:paraId="72CBB252" w14:textId="308CE3F3" w:rsidR="00E21240" w:rsidRDefault="009C4EA7" w:rsidP="00E21240">
            <w:pPr>
              <w:pStyle w:val="MeetingTimes"/>
            </w:pPr>
            <w:r>
              <w:t>8:</w:t>
            </w:r>
            <w:r w:rsidR="009821A0">
              <w:t>00</w:t>
            </w:r>
            <w:r w:rsidR="00435116">
              <w:t>pm</w:t>
            </w:r>
            <w:r>
              <w:t>-</w:t>
            </w:r>
            <w:r w:rsidR="0050088D">
              <w:t>8:20</w:t>
            </w:r>
            <w:r>
              <w:t>pm</w:t>
            </w:r>
          </w:p>
        </w:tc>
        <w:tc>
          <w:tcPr>
            <w:tcW w:w="5670" w:type="dxa"/>
          </w:tcPr>
          <w:p w14:paraId="03E742E9" w14:textId="291B43BE" w:rsidR="00A30354" w:rsidRDefault="009821A0" w:rsidP="00A30354">
            <w:pPr>
              <w:pStyle w:val="ItemDescription"/>
            </w:pPr>
            <w:r>
              <w:t>Open Forum</w:t>
            </w:r>
          </w:p>
          <w:p w14:paraId="0B84EFF3" w14:textId="47D180B4" w:rsidR="00E21240" w:rsidRPr="00E21240" w:rsidRDefault="00E21240" w:rsidP="00E21240">
            <w:pPr>
              <w:pStyle w:val="ItemDescription"/>
            </w:pPr>
          </w:p>
        </w:tc>
        <w:tc>
          <w:tcPr>
            <w:tcW w:w="2340" w:type="dxa"/>
          </w:tcPr>
          <w:p w14:paraId="05F5F002" w14:textId="6006BC96" w:rsidR="00E21240" w:rsidRDefault="00E21240" w:rsidP="00E21240">
            <w:pPr>
              <w:pStyle w:val="Location"/>
            </w:pPr>
          </w:p>
        </w:tc>
      </w:tr>
      <w:tr w:rsidR="00E21240" w14:paraId="25ECB96C" w14:textId="77777777" w:rsidTr="00A30354">
        <w:trPr>
          <w:trHeight w:val="1440"/>
          <w:jc w:val="center"/>
        </w:trPr>
        <w:tc>
          <w:tcPr>
            <w:tcW w:w="630" w:type="dxa"/>
          </w:tcPr>
          <w:p w14:paraId="2CEBEE81" w14:textId="77777777" w:rsidR="00E21240" w:rsidRDefault="00E21240" w:rsidP="00E21240">
            <w:pPr>
              <w:ind w:left="0"/>
            </w:pPr>
          </w:p>
        </w:tc>
        <w:tc>
          <w:tcPr>
            <w:tcW w:w="2160" w:type="dxa"/>
          </w:tcPr>
          <w:p w14:paraId="6D6F2639" w14:textId="06332534" w:rsidR="00E21240" w:rsidRDefault="009C4EA7" w:rsidP="00E21240">
            <w:pPr>
              <w:pStyle w:val="MeetingTimes"/>
            </w:pPr>
            <w:r>
              <w:t>8:</w:t>
            </w:r>
            <w:r w:rsidR="00EF696D">
              <w:t>30</w:t>
            </w:r>
            <w:r w:rsidR="00435116">
              <w:t>pm</w:t>
            </w:r>
          </w:p>
          <w:p w14:paraId="79E5D38F" w14:textId="77777777" w:rsidR="009C4EA7" w:rsidRDefault="009C4EA7" w:rsidP="00E21240">
            <w:pPr>
              <w:pStyle w:val="MeetingTimes"/>
            </w:pPr>
          </w:p>
          <w:p w14:paraId="72299557" w14:textId="3C9F44B6" w:rsidR="009C4EA7" w:rsidRDefault="009C4EA7" w:rsidP="00D909F5">
            <w:pPr>
              <w:pStyle w:val="MeetingTimes"/>
              <w:jc w:val="center"/>
            </w:pPr>
          </w:p>
        </w:tc>
        <w:tc>
          <w:tcPr>
            <w:tcW w:w="5670" w:type="dxa"/>
          </w:tcPr>
          <w:p w14:paraId="31B812E8" w14:textId="77777777" w:rsidR="004E21F5" w:rsidRDefault="009C4EA7" w:rsidP="00E21240">
            <w:pPr>
              <w:pStyle w:val="ItemDescription"/>
            </w:pPr>
            <w:r>
              <w:t xml:space="preserve">Closing Remarks &amp; </w:t>
            </w:r>
            <w:r w:rsidR="00435116">
              <w:t>Adjournment</w:t>
            </w:r>
            <w:r w:rsidR="00BE4104">
              <w:t>-</w:t>
            </w:r>
          </w:p>
          <w:p w14:paraId="40531993" w14:textId="21A7186D" w:rsidR="009C4EA7" w:rsidRPr="00E21240" w:rsidRDefault="00BE4104" w:rsidP="00E21240">
            <w:pPr>
              <w:pStyle w:val="ItemDescription"/>
            </w:pPr>
            <w:r>
              <w:t xml:space="preserve"> Next Meeting </w:t>
            </w:r>
            <w:r w:rsidR="008863D1">
              <w:t>May 30</w:t>
            </w:r>
            <w:r>
              <w:t xml:space="preserve">, 2024 @ 7pm </w:t>
            </w:r>
          </w:p>
        </w:tc>
        <w:tc>
          <w:tcPr>
            <w:tcW w:w="2340" w:type="dxa"/>
          </w:tcPr>
          <w:p w14:paraId="4F08F6B1" w14:textId="6CA26292" w:rsidR="00E21240" w:rsidRDefault="00E21240" w:rsidP="00E21240">
            <w:pPr>
              <w:pStyle w:val="Location"/>
            </w:pPr>
          </w:p>
        </w:tc>
      </w:tr>
    </w:tbl>
    <w:p w14:paraId="715A65EA" w14:textId="77777777" w:rsidR="00435116" w:rsidRDefault="00435116" w:rsidP="009C4EA7">
      <w:pPr>
        <w:pStyle w:val="Heading2"/>
      </w:pPr>
    </w:p>
    <w:p w14:paraId="529E5C07" w14:textId="3A23254A" w:rsidR="00A66B18" w:rsidRDefault="009C4EA7" w:rsidP="009C4EA7">
      <w:pPr>
        <w:pStyle w:val="Heading2"/>
      </w:pPr>
      <w:r>
        <w:t>Upcoming Meetings</w:t>
      </w:r>
      <w:r w:rsidR="00435116">
        <w:t xml:space="preserve">:  </w:t>
      </w:r>
      <w:r>
        <w:t>we meet at 7pm on the Last Thursday of each month except July, August &amp; December</w:t>
      </w:r>
    </w:p>
    <w:p w14:paraId="7C3FE438" w14:textId="77777777" w:rsidR="00435116" w:rsidRDefault="00435116" w:rsidP="00435116"/>
    <w:p w14:paraId="355F0628" w14:textId="77777777" w:rsidR="00435116" w:rsidRPr="00435116" w:rsidRDefault="00435116" w:rsidP="00435116">
      <w:pPr>
        <w:jc w:val="center"/>
        <w:rPr>
          <w:b/>
          <w:bCs/>
          <w:color w:val="002060"/>
        </w:rPr>
      </w:pPr>
      <w:r w:rsidRPr="00435116">
        <w:rPr>
          <w:b/>
          <w:bCs/>
          <w:color w:val="002060"/>
        </w:rPr>
        <w:t>Forest Hill/Hickory Activities Center</w:t>
      </w:r>
    </w:p>
    <w:p w14:paraId="43CB762E" w14:textId="57F59AB3" w:rsidR="00435116" w:rsidRPr="00435116" w:rsidRDefault="00435116" w:rsidP="00435116">
      <w:pPr>
        <w:jc w:val="center"/>
        <w:rPr>
          <w:b/>
          <w:bCs/>
          <w:color w:val="002060"/>
        </w:rPr>
      </w:pPr>
      <w:r w:rsidRPr="00435116">
        <w:rPr>
          <w:b/>
          <w:bCs/>
          <w:color w:val="002060"/>
        </w:rPr>
        <w:t>2213 Commerce Rd. Forest Hill, MD 21050</w:t>
      </w:r>
    </w:p>
    <w:p w14:paraId="06661ECE" w14:textId="03A4E558" w:rsidR="00435116" w:rsidRDefault="00435116" w:rsidP="00435116">
      <w:pPr>
        <w:jc w:val="center"/>
        <w:rPr>
          <w:b/>
          <w:bCs/>
          <w:color w:val="002060"/>
        </w:rPr>
      </w:pPr>
      <w:r w:rsidRPr="00435116">
        <w:rPr>
          <w:b/>
          <w:bCs/>
          <w:color w:val="002060"/>
        </w:rPr>
        <w:t>Enter at the office door. The community meeting room is behind the counter and down the hall.</w:t>
      </w:r>
    </w:p>
    <w:p w14:paraId="1E825D58" w14:textId="77777777" w:rsidR="00435116" w:rsidRDefault="00435116" w:rsidP="00435116">
      <w:r>
        <w:t xml:space="preserve">The Forest Hill Community Advisory Board is a forum for the area residents to inform the Office of the County Executive on matters of interest and/or concern within the Forest Hill community. </w:t>
      </w:r>
    </w:p>
    <w:p w14:paraId="614122D3" w14:textId="77777777" w:rsidR="00435116" w:rsidRDefault="00435116" w:rsidP="00435116">
      <w:r>
        <w:t xml:space="preserve">This Board will host regularly scheduled public meetings that educate attending residents on local government services, plans and initiatives, along with various state agencies and other organizations. All meetings are open to the public. </w:t>
      </w:r>
    </w:p>
    <w:p w14:paraId="68C74A3B" w14:textId="77777777" w:rsidR="00435116" w:rsidRDefault="00435116" w:rsidP="00435116">
      <w:r>
        <w:t xml:space="preserve">Resident involvement is critical to the success of this community board! </w:t>
      </w:r>
    </w:p>
    <w:p w14:paraId="48EED85B" w14:textId="77777777" w:rsidR="00435116" w:rsidRPr="00435116" w:rsidRDefault="00435116" w:rsidP="00435116">
      <w:pPr>
        <w:rPr>
          <w:b/>
          <w:bCs/>
          <w:color w:val="002060"/>
        </w:rPr>
      </w:pPr>
      <w:r w:rsidRPr="00435116">
        <w:rPr>
          <w:b/>
          <w:bCs/>
          <w:color w:val="002060"/>
        </w:rPr>
        <w:t xml:space="preserve">Forest Hill Community Advisory Board Members: </w:t>
      </w:r>
    </w:p>
    <w:p w14:paraId="24D3DA9B" w14:textId="44D6255E" w:rsidR="00435116" w:rsidRDefault="00435116" w:rsidP="00435116">
      <w:r>
        <w:t>Laura Stewart- Chair</w:t>
      </w:r>
    </w:p>
    <w:p w14:paraId="6216DB23" w14:textId="05AB6952" w:rsidR="00435116" w:rsidRDefault="00435116" w:rsidP="00435116">
      <w:r>
        <w:t xml:space="preserve">Larry Richardson- Staff Advisor </w:t>
      </w:r>
    </w:p>
    <w:p w14:paraId="70E37C67" w14:textId="0D005DB0" w:rsidR="00435116" w:rsidRDefault="00435116" w:rsidP="00435116">
      <w:r>
        <w:t>William Benjes</w:t>
      </w:r>
    </w:p>
    <w:p w14:paraId="2E1D3ACF" w14:textId="535B758C" w:rsidR="00435116" w:rsidRDefault="00435116" w:rsidP="00435116">
      <w:r>
        <w:t>Tom Miller</w:t>
      </w:r>
    </w:p>
    <w:p w14:paraId="76B95F36" w14:textId="626FD4B5" w:rsidR="00435116" w:rsidRDefault="00435116" w:rsidP="00435116">
      <w:r>
        <w:t>Catherine Ohler</w:t>
      </w:r>
    </w:p>
    <w:p w14:paraId="77401DBC" w14:textId="2F7DBDB7" w:rsidR="00435116" w:rsidRDefault="00435116" w:rsidP="00435116">
      <w:r>
        <w:t>Joshua Passwater</w:t>
      </w:r>
    </w:p>
    <w:p w14:paraId="1288F6CB" w14:textId="01BF91B5" w:rsidR="00BE4104" w:rsidRDefault="00BE4104" w:rsidP="00435116">
      <w:r>
        <w:t>Aurora Kahoe- representative to Councilman Jim Reilly</w:t>
      </w:r>
    </w:p>
    <w:p w14:paraId="53606885" w14:textId="77777777" w:rsidR="00435116" w:rsidRDefault="00435116" w:rsidP="00435116"/>
    <w:p w14:paraId="19F45927" w14:textId="7F3946DC" w:rsidR="00435116" w:rsidRPr="00435116" w:rsidRDefault="00435116" w:rsidP="00435116">
      <w:pPr>
        <w:rPr>
          <w:b/>
          <w:bCs/>
          <w:color w:val="002060"/>
        </w:rPr>
      </w:pPr>
      <w:r w:rsidRPr="00435116">
        <w:rPr>
          <w:b/>
          <w:bCs/>
          <w:color w:val="002060"/>
        </w:rPr>
        <w:t xml:space="preserve">Please see our web page at: </w:t>
      </w:r>
    </w:p>
    <w:p w14:paraId="67FF16B1" w14:textId="74EF4343" w:rsidR="00435116" w:rsidRPr="00435116" w:rsidRDefault="00435116" w:rsidP="00435116">
      <w:pPr>
        <w:rPr>
          <w:b/>
          <w:bCs/>
          <w:color w:val="002060"/>
        </w:rPr>
      </w:pPr>
      <w:r>
        <w:t>https://www.harfordcountymd.gov/2710/Forest-Hill</w:t>
      </w:r>
    </w:p>
    <w:sectPr w:rsidR="00435116" w:rsidRPr="00435116"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9B28" w14:textId="77777777" w:rsidR="005616C0" w:rsidRDefault="005616C0" w:rsidP="00A66B18">
      <w:pPr>
        <w:spacing w:before="0" w:after="0"/>
      </w:pPr>
      <w:r>
        <w:separator/>
      </w:r>
    </w:p>
  </w:endnote>
  <w:endnote w:type="continuationSeparator" w:id="0">
    <w:p w14:paraId="03414185" w14:textId="77777777" w:rsidR="005616C0" w:rsidRDefault="005616C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5B67" w14:textId="77777777" w:rsidR="005616C0" w:rsidRDefault="005616C0" w:rsidP="00A66B18">
      <w:pPr>
        <w:spacing w:before="0" w:after="0"/>
      </w:pPr>
      <w:r>
        <w:separator/>
      </w:r>
    </w:p>
  </w:footnote>
  <w:footnote w:type="continuationSeparator" w:id="0">
    <w:p w14:paraId="782AF534" w14:textId="77777777" w:rsidR="005616C0" w:rsidRDefault="005616C0"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387"/>
    <w:multiLevelType w:val="hybridMultilevel"/>
    <w:tmpl w:val="73B2F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674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7"/>
    <w:rsid w:val="000500AE"/>
    <w:rsid w:val="00083BAA"/>
    <w:rsid w:val="00105B2B"/>
    <w:rsid w:val="0010680C"/>
    <w:rsid w:val="001766D6"/>
    <w:rsid w:val="001E2320"/>
    <w:rsid w:val="00214E28"/>
    <w:rsid w:val="002A042E"/>
    <w:rsid w:val="00352B81"/>
    <w:rsid w:val="003A0150"/>
    <w:rsid w:val="003E24DF"/>
    <w:rsid w:val="003F4A17"/>
    <w:rsid w:val="0041428F"/>
    <w:rsid w:val="00435116"/>
    <w:rsid w:val="004462D4"/>
    <w:rsid w:val="004A2B0D"/>
    <w:rsid w:val="004E21F5"/>
    <w:rsid w:val="0050088D"/>
    <w:rsid w:val="00527A04"/>
    <w:rsid w:val="005616C0"/>
    <w:rsid w:val="005C2210"/>
    <w:rsid w:val="005D7940"/>
    <w:rsid w:val="00615018"/>
    <w:rsid w:val="0062123A"/>
    <w:rsid w:val="00646E75"/>
    <w:rsid w:val="006F6F10"/>
    <w:rsid w:val="007150E3"/>
    <w:rsid w:val="00764CA9"/>
    <w:rsid w:val="00783E79"/>
    <w:rsid w:val="007B5AE8"/>
    <w:rsid w:val="007E7F36"/>
    <w:rsid w:val="007F5192"/>
    <w:rsid w:val="008863D1"/>
    <w:rsid w:val="00910D6C"/>
    <w:rsid w:val="009821A0"/>
    <w:rsid w:val="009C4EA7"/>
    <w:rsid w:val="009D6E13"/>
    <w:rsid w:val="009F7F97"/>
    <w:rsid w:val="00A213B9"/>
    <w:rsid w:val="00A30354"/>
    <w:rsid w:val="00A66B18"/>
    <w:rsid w:val="00A6783B"/>
    <w:rsid w:val="00A96CF8"/>
    <w:rsid w:val="00AE1388"/>
    <w:rsid w:val="00AF3982"/>
    <w:rsid w:val="00B46697"/>
    <w:rsid w:val="00B50294"/>
    <w:rsid w:val="00B57D6E"/>
    <w:rsid w:val="00B62745"/>
    <w:rsid w:val="00BD2AC5"/>
    <w:rsid w:val="00BE4104"/>
    <w:rsid w:val="00C701F7"/>
    <w:rsid w:val="00C70786"/>
    <w:rsid w:val="00CF1D98"/>
    <w:rsid w:val="00D41084"/>
    <w:rsid w:val="00D66593"/>
    <w:rsid w:val="00D909F5"/>
    <w:rsid w:val="00DE6DA2"/>
    <w:rsid w:val="00DF2D30"/>
    <w:rsid w:val="00E21240"/>
    <w:rsid w:val="00E55D74"/>
    <w:rsid w:val="00E6540C"/>
    <w:rsid w:val="00E81E2A"/>
    <w:rsid w:val="00EE0952"/>
    <w:rsid w:val="00EF696D"/>
    <w:rsid w:val="00F57A8D"/>
    <w:rsid w:val="00F80320"/>
    <w:rsid w:val="00FC2EF3"/>
    <w:rsid w:val="00FC4DE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B8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ListParagraph">
    <w:name w:val="List Paragraph"/>
    <w:basedOn w:val="Normal"/>
    <w:uiPriority w:val="34"/>
    <w:semiHidden/>
    <w:rsid w:val="0043511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ewart\AppData\Local\Microsoft\Office\16.0\DTS\en-US%7b341AF7F2-2754-43A6-B752-4ABA97530B43%7d\%7b7DD07E52-98BA-49B1-A886-727B82670EBA%7dtf5587124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25B7D8693D401BA31298F097F4D68D"/>
        <w:category>
          <w:name w:val="General"/>
          <w:gallery w:val="placeholder"/>
        </w:category>
        <w:types>
          <w:type w:val="bbPlcHdr"/>
        </w:types>
        <w:behaviors>
          <w:behavior w:val="content"/>
        </w:behaviors>
        <w:guid w:val="{CF3EBEC0-097B-4E40-9C25-72892992E921}"/>
      </w:docPartPr>
      <w:docPartBody>
        <w:p w:rsidR="00536B0B" w:rsidRDefault="00536B0B">
          <w:pPr>
            <w:pStyle w:val="2C25B7D8693D401BA31298F097F4D68D"/>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0B"/>
    <w:rsid w:val="00536B0B"/>
    <w:rsid w:val="007A0A0A"/>
    <w:rsid w:val="0096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5B7D8693D401BA31298F097F4D68D">
    <w:name w:val="2C25B7D8693D401BA31298F097F4D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3.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{7DD07E52-98BA-49B1-A886-727B82670EBA}tf55871247_win32</Template>
  <TotalTime>0</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2024-04-24T19:07:00Z</dcterms:created>
  <dcterms:modified xsi:type="dcterms:W3CDTF">2024-04-24T19:07:00Z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