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7AAC7" w14:textId="03BB0416" w:rsidR="0053607A" w:rsidRPr="00200F57" w:rsidRDefault="002349DE">
      <w:pPr>
        <w:rPr>
          <w:rFonts w:ascii="Arial" w:hAnsi="Arial" w:cs="Arial"/>
          <w:b/>
          <w:u w:val="single"/>
        </w:rPr>
      </w:pPr>
      <w:r w:rsidRPr="007907C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3607A" w:rsidRPr="00200F57">
        <w:rPr>
          <w:rFonts w:ascii="Arial" w:hAnsi="Arial" w:cs="Arial"/>
          <w:b/>
          <w:u w:val="single"/>
        </w:rPr>
        <w:t xml:space="preserve">Meeting Minutes: </w:t>
      </w:r>
      <w:r w:rsidR="00711B10" w:rsidRPr="00200F57">
        <w:rPr>
          <w:rFonts w:ascii="Arial" w:hAnsi="Arial" w:cs="Arial"/>
          <w:b/>
          <w:u w:val="single"/>
        </w:rPr>
        <w:t xml:space="preserve"> </w:t>
      </w:r>
      <w:r w:rsidR="00F13F79">
        <w:rPr>
          <w:rFonts w:ascii="Arial" w:hAnsi="Arial" w:cs="Arial"/>
          <w:b/>
          <w:u w:val="single"/>
        </w:rPr>
        <w:t>Loan</w:t>
      </w:r>
      <w:r w:rsidR="0053607A" w:rsidRPr="00200F57">
        <w:rPr>
          <w:rFonts w:ascii="Arial" w:hAnsi="Arial" w:cs="Arial"/>
          <w:b/>
          <w:u w:val="single"/>
        </w:rPr>
        <w:t xml:space="preserve"> Committee Meeting </w:t>
      </w:r>
      <w:r w:rsidR="005C49B6">
        <w:rPr>
          <w:rFonts w:ascii="Arial" w:hAnsi="Arial" w:cs="Arial"/>
          <w:b/>
          <w:u w:val="single"/>
        </w:rPr>
        <w:t>1/2</w:t>
      </w:r>
      <w:r w:rsidR="00AC0146">
        <w:rPr>
          <w:rFonts w:ascii="Arial" w:hAnsi="Arial" w:cs="Arial"/>
          <w:b/>
          <w:u w:val="single"/>
        </w:rPr>
        <w:t>3</w:t>
      </w:r>
      <w:r w:rsidR="005C49B6">
        <w:rPr>
          <w:rFonts w:ascii="Arial" w:hAnsi="Arial" w:cs="Arial"/>
          <w:b/>
          <w:u w:val="single"/>
        </w:rPr>
        <w:t>/2</w:t>
      </w:r>
      <w:r w:rsidR="00AC0146">
        <w:rPr>
          <w:rFonts w:ascii="Arial" w:hAnsi="Arial" w:cs="Arial"/>
          <w:b/>
          <w:u w:val="single"/>
        </w:rPr>
        <w:t>4</w:t>
      </w:r>
    </w:p>
    <w:p w14:paraId="51CF4CF0" w14:textId="77777777" w:rsidR="0053607A" w:rsidRPr="007907C6" w:rsidRDefault="0053607A">
      <w:pPr>
        <w:rPr>
          <w:rFonts w:ascii="Arial" w:hAnsi="Arial" w:cs="Arial"/>
          <w:sz w:val="22"/>
          <w:szCs w:val="22"/>
        </w:rPr>
      </w:pPr>
    </w:p>
    <w:p w14:paraId="18C77951" w14:textId="77777777" w:rsidR="00D86773" w:rsidRPr="007907C6" w:rsidRDefault="00D86773">
      <w:pPr>
        <w:rPr>
          <w:rFonts w:ascii="Arial" w:hAnsi="Arial" w:cs="Arial"/>
          <w:sz w:val="22"/>
          <w:szCs w:val="22"/>
        </w:rPr>
      </w:pPr>
    </w:p>
    <w:p w14:paraId="3785E202" w14:textId="191FA793" w:rsidR="0053607A" w:rsidRPr="007907C6" w:rsidRDefault="009D1F7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907C6">
        <w:rPr>
          <w:rFonts w:ascii="Arial" w:hAnsi="Arial" w:cs="Arial"/>
          <w:sz w:val="22"/>
          <w:szCs w:val="22"/>
        </w:rPr>
        <w:t>The</w:t>
      </w:r>
      <w:r w:rsidR="00F74C55" w:rsidRPr="007907C6">
        <w:rPr>
          <w:rFonts w:ascii="Arial" w:hAnsi="Arial" w:cs="Arial"/>
          <w:sz w:val="22"/>
          <w:szCs w:val="22"/>
        </w:rPr>
        <w:t xml:space="preserve"> EDAB </w:t>
      </w:r>
      <w:r w:rsidR="00F13F79">
        <w:rPr>
          <w:rFonts w:ascii="Arial" w:hAnsi="Arial" w:cs="Arial"/>
          <w:sz w:val="22"/>
          <w:szCs w:val="22"/>
        </w:rPr>
        <w:t>Loan</w:t>
      </w:r>
      <w:r w:rsidR="00F74C55" w:rsidRPr="007907C6">
        <w:rPr>
          <w:rFonts w:ascii="Arial" w:hAnsi="Arial" w:cs="Arial"/>
          <w:sz w:val="22"/>
          <w:szCs w:val="22"/>
        </w:rPr>
        <w:t xml:space="preserve"> Committee</w:t>
      </w:r>
      <w:r w:rsidR="00955462" w:rsidRPr="007907C6">
        <w:rPr>
          <w:rFonts w:ascii="Arial" w:hAnsi="Arial" w:cs="Arial"/>
          <w:sz w:val="22"/>
          <w:szCs w:val="22"/>
        </w:rPr>
        <w:t xml:space="preserve"> </w:t>
      </w:r>
      <w:r w:rsidR="00D86773" w:rsidRPr="007907C6">
        <w:rPr>
          <w:rFonts w:ascii="Arial" w:hAnsi="Arial" w:cs="Arial"/>
          <w:sz w:val="22"/>
          <w:szCs w:val="22"/>
        </w:rPr>
        <w:t xml:space="preserve">meeting was </w:t>
      </w:r>
      <w:r w:rsidR="0053607A" w:rsidRPr="007907C6">
        <w:rPr>
          <w:rFonts w:ascii="Arial" w:hAnsi="Arial" w:cs="Arial"/>
          <w:sz w:val="22"/>
          <w:szCs w:val="22"/>
        </w:rPr>
        <w:t xml:space="preserve">held on </w:t>
      </w:r>
      <w:r w:rsidR="002B4D82">
        <w:rPr>
          <w:rFonts w:ascii="Arial" w:hAnsi="Arial" w:cs="Arial"/>
          <w:sz w:val="22"/>
          <w:szCs w:val="22"/>
        </w:rPr>
        <w:t>1</w:t>
      </w:r>
      <w:r w:rsidR="0053607A" w:rsidRPr="007907C6">
        <w:rPr>
          <w:rFonts w:ascii="Arial" w:hAnsi="Arial" w:cs="Arial"/>
          <w:sz w:val="22"/>
          <w:szCs w:val="22"/>
        </w:rPr>
        <w:t>/</w:t>
      </w:r>
      <w:r w:rsidR="002B4D82">
        <w:rPr>
          <w:rFonts w:ascii="Arial" w:hAnsi="Arial" w:cs="Arial"/>
          <w:sz w:val="22"/>
          <w:szCs w:val="22"/>
        </w:rPr>
        <w:t>2</w:t>
      </w:r>
      <w:r w:rsidR="00AC0146">
        <w:rPr>
          <w:rFonts w:ascii="Arial" w:hAnsi="Arial" w:cs="Arial"/>
          <w:sz w:val="22"/>
          <w:szCs w:val="22"/>
        </w:rPr>
        <w:t>3</w:t>
      </w:r>
      <w:r w:rsidR="00000157" w:rsidRPr="007907C6">
        <w:rPr>
          <w:rFonts w:ascii="Arial" w:hAnsi="Arial" w:cs="Arial"/>
          <w:sz w:val="22"/>
          <w:szCs w:val="22"/>
        </w:rPr>
        <w:t>/202</w:t>
      </w:r>
      <w:r w:rsidR="00AC0146">
        <w:rPr>
          <w:rFonts w:ascii="Arial" w:hAnsi="Arial" w:cs="Arial"/>
          <w:sz w:val="22"/>
          <w:szCs w:val="22"/>
        </w:rPr>
        <w:t>4</w:t>
      </w:r>
      <w:r w:rsidR="0053607A" w:rsidRPr="007907C6">
        <w:rPr>
          <w:rFonts w:ascii="Arial" w:hAnsi="Arial" w:cs="Arial"/>
          <w:sz w:val="22"/>
          <w:szCs w:val="22"/>
        </w:rPr>
        <w:t xml:space="preserve"> at </w:t>
      </w:r>
      <w:r w:rsidR="00E815D1">
        <w:rPr>
          <w:rFonts w:ascii="Arial" w:hAnsi="Arial" w:cs="Arial"/>
          <w:sz w:val="22"/>
          <w:szCs w:val="22"/>
        </w:rPr>
        <w:t>8</w:t>
      </w:r>
      <w:r w:rsidR="00510B23" w:rsidRPr="007907C6">
        <w:rPr>
          <w:rFonts w:ascii="Arial" w:hAnsi="Arial" w:cs="Arial"/>
          <w:sz w:val="22"/>
          <w:szCs w:val="22"/>
        </w:rPr>
        <w:t>:</w:t>
      </w:r>
      <w:r w:rsidR="00AC0146">
        <w:rPr>
          <w:rFonts w:ascii="Arial" w:hAnsi="Arial" w:cs="Arial"/>
          <w:sz w:val="22"/>
          <w:szCs w:val="22"/>
        </w:rPr>
        <w:t>3</w:t>
      </w:r>
      <w:r w:rsidR="00510B23" w:rsidRPr="007907C6">
        <w:rPr>
          <w:rFonts w:ascii="Arial" w:hAnsi="Arial" w:cs="Arial"/>
          <w:sz w:val="22"/>
          <w:szCs w:val="22"/>
        </w:rPr>
        <w:t>0</w:t>
      </w:r>
      <w:r w:rsidR="003561D0">
        <w:rPr>
          <w:rFonts w:ascii="Arial" w:hAnsi="Arial" w:cs="Arial"/>
          <w:sz w:val="22"/>
          <w:szCs w:val="22"/>
        </w:rPr>
        <w:t xml:space="preserve"> </w:t>
      </w:r>
      <w:r w:rsidR="00E815D1">
        <w:rPr>
          <w:rFonts w:ascii="Arial" w:hAnsi="Arial" w:cs="Arial"/>
          <w:sz w:val="22"/>
          <w:szCs w:val="22"/>
        </w:rPr>
        <w:t>a</w:t>
      </w:r>
      <w:r w:rsidR="003561D0">
        <w:rPr>
          <w:rFonts w:ascii="Arial" w:hAnsi="Arial" w:cs="Arial"/>
          <w:sz w:val="22"/>
          <w:szCs w:val="22"/>
        </w:rPr>
        <w:t>.m.</w:t>
      </w:r>
      <w:r w:rsidR="00000157" w:rsidRPr="007907C6">
        <w:rPr>
          <w:rFonts w:ascii="Arial" w:hAnsi="Arial" w:cs="Arial"/>
          <w:sz w:val="22"/>
          <w:szCs w:val="22"/>
        </w:rPr>
        <w:t xml:space="preserve"> </w:t>
      </w:r>
      <w:r w:rsidR="009D7C5B" w:rsidRPr="007907C6">
        <w:rPr>
          <w:rFonts w:ascii="Arial" w:hAnsi="Arial" w:cs="Arial"/>
          <w:sz w:val="22"/>
          <w:szCs w:val="22"/>
        </w:rPr>
        <w:t xml:space="preserve">at </w:t>
      </w:r>
      <w:r w:rsidR="00FF42F4" w:rsidRPr="007907C6">
        <w:rPr>
          <w:rFonts w:ascii="Arial" w:hAnsi="Arial" w:cs="Arial"/>
          <w:sz w:val="22"/>
          <w:szCs w:val="22"/>
        </w:rPr>
        <w:t>the Harford Resource Center at 54 Lee St. in Bel Air</w:t>
      </w:r>
    </w:p>
    <w:p w14:paraId="263C2871" w14:textId="77777777" w:rsidR="0053607A" w:rsidRPr="007907C6" w:rsidRDefault="0053607A">
      <w:pPr>
        <w:ind w:left="360"/>
        <w:rPr>
          <w:rFonts w:ascii="Arial" w:hAnsi="Arial" w:cs="Arial"/>
          <w:sz w:val="22"/>
          <w:szCs w:val="22"/>
        </w:rPr>
      </w:pPr>
    </w:p>
    <w:p w14:paraId="3230B46D" w14:textId="27446205" w:rsidR="000274ED" w:rsidRPr="007907C6" w:rsidRDefault="008479EC" w:rsidP="00FF42F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907C6">
        <w:rPr>
          <w:rFonts w:ascii="Arial" w:hAnsi="Arial" w:cs="Arial"/>
          <w:sz w:val="22"/>
          <w:szCs w:val="22"/>
        </w:rPr>
        <w:t>M</w:t>
      </w:r>
      <w:r w:rsidR="00984389" w:rsidRPr="007907C6">
        <w:rPr>
          <w:rFonts w:ascii="Arial" w:hAnsi="Arial" w:cs="Arial"/>
          <w:sz w:val="22"/>
          <w:szCs w:val="22"/>
        </w:rPr>
        <w:t>embers in attendance</w:t>
      </w:r>
      <w:r w:rsidR="00CE7F1C" w:rsidRPr="007907C6">
        <w:rPr>
          <w:rFonts w:ascii="Arial" w:hAnsi="Arial" w:cs="Arial"/>
          <w:sz w:val="22"/>
          <w:szCs w:val="22"/>
        </w:rPr>
        <w:t xml:space="preserve">: </w:t>
      </w:r>
      <w:r w:rsidR="009D7C5B" w:rsidRPr="007907C6">
        <w:rPr>
          <w:rFonts w:ascii="Arial" w:hAnsi="Arial" w:cs="Arial"/>
          <w:sz w:val="22"/>
          <w:szCs w:val="22"/>
        </w:rPr>
        <w:t>Gil Kennedy</w:t>
      </w:r>
      <w:r w:rsidR="00AE295B" w:rsidRPr="007907C6">
        <w:rPr>
          <w:rFonts w:ascii="Arial" w:hAnsi="Arial" w:cs="Arial"/>
          <w:sz w:val="22"/>
          <w:szCs w:val="22"/>
        </w:rPr>
        <w:t>-</w:t>
      </w:r>
      <w:r w:rsidR="006E2020" w:rsidRPr="007907C6">
        <w:rPr>
          <w:rFonts w:ascii="Arial" w:hAnsi="Arial" w:cs="Arial"/>
          <w:sz w:val="22"/>
          <w:szCs w:val="22"/>
        </w:rPr>
        <w:t>Sub-Committee</w:t>
      </w:r>
      <w:r w:rsidR="00AE295B" w:rsidRPr="007907C6">
        <w:rPr>
          <w:rFonts w:ascii="Arial" w:hAnsi="Arial" w:cs="Arial"/>
          <w:sz w:val="22"/>
          <w:szCs w:val="22"/>
        </w:rPr>
        <w:t xml:space="preserve"> Chair, </w:t>
      </w:r>
      <w:r w:rsidR="009D7C5B" w:rsidRPr="007907C6">
        <w:rPr>
          <w:rFonts w:ascii="Arial" w:hAnsi="Arial" w:cs="Arial"/>
          <w:sz w:val="22"/>
          <w:szCs w:val="22"/>
        </w:rPr>
        <w:t>Wayne Goddard</w:t>
      </w:r>
      <w:r w:rsidR="00000157" w:rsidRPr="007907C6">
        <w:rPr>
          <w:rFonts w:ascii="Arial" w:hAnsi="Arial" w:cs="Arial"/>
          <w:sz w:val="22"/>
          <w:szCs w:val="22"/>
        </w:rPr>
        <w:t>,</w:t>
      </w:r>
      <w:r w:rsidR="00E815D1">
        <w:rPr>
          <w:rFonts w:ascii="Arial" w:hAnsi="Arial" w:cs="Arial"/>
          <w:sz w:val="22"/>
          <w:szCs w:val="22"/>
        </w:rPr>
        <w:t xml:space="preserve"> Tom Knapp</w:t>
      </w:r>
      <w:r w:rsidR="00FF42F4" w:rsidRPr="007907C6">
        <w:rPr>
          <w:rFonts w:ascii="Arial" w:hAnsi="Arial" w:cs="Arial"/>
          <w:sz w:val="22"/>
          <w:szCs w:val="22"/>
        </w:rPr>
        <w:t>,</w:t>
      </w:r>
      <w:r w:rsidR="000B23DB">
        <w:rPr>
          <w:rFonts w:ascii="Arial" w:hAnsi="Arial" w:cs="Arial"/>
          <w:sz w:val="22"/>
          <w:szCs w:val="22"/>
        </w:rPr>
        <w:t xml:space="preserve"> </w:t>
      </w:r>
      <w:r w:rsidR="00AC0146">
        <w:rPr>
          <w:rFonts w:ascii="Arial" w:hAnsi="Arial" w:cs="Arial"/>
          <w:sz w:val="22"/>
          <w:szCs w:val="22"/>
        </w:rPr>
        <w:t>Judith Wettig, Chris Streett</w:t>
      </w:r>
      <w:r w:rsidR="00FF42F4" w:rsidRPr="007907C6">
        <w:rPr>
          <w:rFonts w:ascii="Arial" w:hAnsi="Arial" w:cs="Arial"/>
          <w:sz w:val="22"/>
          <w:szCs w:val="22"/>
        </w:rPr>
        <w:t>,</w:t>
      </w:r>
      <w:r w:rsidR="00F87F4A" w:rsidRPr="007907C6">
        <w:rPr>
          <w:rFonts w:ascii="Arial" w:hAnsi="Arial" w:cs="Arial"/>
          <w:sz w:val="22"/>
          <w:szCs w:val="22"/>
        </w:rPr>
        <w:t xml:space="preserve"> </w:t>
      </w:r>
      <w:r w:rsidR="00B729A2" w:rsidRPr="007907C6">
        <w:rPr>
          <w:rFonts w:ascii="Arial" w:hAnsi="Arial" w:cs="Arial"/>
          <w:sz w:val="22"/>
          <w:szCs w:val="22"/>
        </w:rPr>
        <w:t>Bonnie</w:t>
      </w:r>
      <w:r w:rsidR="00E62697" w:rsidRPr="007907C6">
        <w:rPr>
          <w:rFonts w:ascii="Arial" w:hAnsi="Arial" w:cs="Arial"/>
          <w:sz w:val="22"/>
          <w:szCs w:val="22"/>
        </w:rPr>
        <w:t xml:space="preserve"> Barresi- O</w:t>
      </w:r>
      <w:r w:rsidR="005D7D89" w:rsidRPr="007907C6">
        <w:rPr>
          <w:rFonts w:ascii="Arial" w:hAnsi="Arial" w:cs="Arial"/>
          <w:sz w:val="22"/>
          <w:szCs w:val="22"/>
        </w:rPr>
        <w:t xml:space="preserve">ED, </w:t>
      </w:r>
      <w:r w:rsidR="003840E6" w:rsidRPr="007907C6">
        <w:rPr>
          <w:rFonts w:ascii="Arial" w:hAnsi="Arial" w:cs="Arial"/>
          <w:sz w:val="22"/>
          <w:szCs w:val="22"/>
        </w:rPr>
        <w:t xml:space="preserve">and </w:t>
      </w:r>
      <w:r w:rsidR="00AE295B" w:rsidRPr="007907C6">
        <w:rPr>
          <w:rFonts w:ascii="Arial" w:hAnsi="Arial" w:cs="Arial"/>
          <w:sz w:val="22"/>
          <w:szCs w:val="22"/>
        </w:rPr>
        <w:t>Michelle Taylor</w:t>
      </w:r>
      <w:r w:rsidR="00C648E3" w:rsidRPr="007907C6">
        <w:rPr>
          <w:rFonts w:ascii="Arial" w:hAnsi="Arial" w:cs="Arial"/>
          <w:sz w:val="22"/>
          <w:szCs w:val="22"/>
        </w:rPr>
        <w:t>-OED</w:t>
      </w:r>
      <w:r w:rsidR="00AE295B" w:rsidRPr="007907C6">
        <w:rPr>
          <w:rFonts w:ascii="Arial" w:hAnsi="Arial" w:cs="Arial"/>
          <w:sz w:val="22"/>
          <w:szCs w:val="22"/>
        </w:rPr>
        <w:t>.</w:t>
      </w:r>
      <w:r w:rsidR="003840E6" w:rsidRPr="007907C6">
        <w:rPr>
          <w:rFonts w:ascii="Arial" w:hAnsi="Arial" w:cs="Arial"/>
          <w:sz w:val="22"/>
          <w:szCs w:val="22"/>
        </w:rPr>
        <w:t xml:space="preserve"> </w:t>
      </w:r>
    </w:p>
    <w:p w14:paraId="7F32CB12" w14:textId="77777777" w:rsidR="000274ED" w:rsidRPr="00FB470C" w:rsidRDefault="000274ED" w:rsidP="00FB470C">
      <w:pPr>
        <w:rPr>
          <w:rFonts w:ascii="Arial" w:hAnsi="Arial" w:cs="Arial"/>
          <w:sz w:val="22"/>
          <w:szCs w:val="22"/>
        </w:rPr>
      </w:pPr>
    </w:p>
    <w:p w14:paraId="7C846C11" w14:textId="77777777" w:rsidR="000274ED" w:rsidRPr="007907C6" w:rsidRDefault="000274ED" w:rsidP="000274ED">
      <w:pPr>
        <w:rPr>
          <w:rFonts w:ascii="Arial" w:hAnsi="Arial" w:cs="Arial"/>
          <w:sz w:val="22"/>
          <w:szCs w:val="22"/>
        </w:rPr>
      </w:pPr>
    </w:p>
    <w:p w14:paraId="19EC420C" w14:textId="69A5E208" w:rsidR="000274ED" w:rsidRPr="007907C6" w:rsidRDefault="000274ED" w:rsidP="000274E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907C6">
        <w:rPr>
          <w:rFonts w:ascii="Arial" w:hAnsi="Arial" w:cs="Arial"/>
          <w:b/>
          <w:bCs/>
          <w:sz w:val="22"/>
          <w:szCs w:val="22"/>
          <w:u w:val="single"/>
        </w:rPr>
        <w:t>Summary:</w:t>
      </w:r>
    </w:p>
    <w:p w14:paraId="1023E80B" w14:textId="77777777" w:rsidR="000274ED" w:rsidRPr="007907C6" w:rsidRDefault="000274ED" w:rsidP="000274ED">
      <w:pPr>
        <w:rPr>
          <w:rFonts w:ascii="Arial" w:hAnsi="Arial" w:cs="Arial"/>
          <w:sz w:val="22"/>
          <w:szCs w:val="22"/>
        </w:rPr>
      </w:pPr>
    </w:p>
    <w:p w14:paraId="5640F96C" w14:textId="3BF79302" w:rsidR="000274ED" w:rsidRPr="007907C6" w:rsidRDefault="000274ED" w:rsidP="000274ED">
      <w:pPr>
        <w:rPr>
          <w:rFonts w:ascii="Arial" w:hAnsi="Arial" w:cs="Arial"/>
          <w:sz w:val="22"/>
          <w:szCs w:val="22"/>
        </w:rPr>
      </w:pPr>
      <w:r w:rsidRPr="007907C6">
        <w:rPr>
          <w:rFonts w:ascii="Arial" w:hAnsi="Arial" w:cs="Arial"/>
          <w:sz w:val="22"/>
          <w:szCs w:val="22"/>
        </w:rPr>
        <w:t>The purpose of the meeting is to</w:t>
      </w:r>
      <w:r w:rsidR="00FF42F4" w:rsidRPr="007907C6">
        <w:rPr>
          <w:rFonts w:ascii="Arial" w:hAnsi="Arial" w:cs="Arial"/>
          <w:sz w:val="22"/>
          <w:szCs w:val="22"/>
        </w:rPr>
        <w:t xml:space="preserve"> </w:t>
      </w:r>
      <w:r w:rsidRPr="007907C6">
        <w:rPr>
          <w:rFonts w:ascii="Arial" w:hAnsi="Arial" w:cs="Arial"/>
          <w:sz w:val="22"/>
          <w:szCs w:val="22"/>
        </w:rPr>
        <w:t>review</w:t>
      </w:r>
      <w:r w:rsidR="00B605CE">
        <w:rPr>
          <w:rFonts w:ascii="Arial" w:hAnsi="Arial" w:cs="Arial"/>
          <w:sz w:val="22"/>
          <w:szCs w:val="22"/>
        </w:rPr>
        <w:t>, revise</w:t>
      </w:r>
      <w:r w:rsidRPr="007907C6">
        <w:rPr>
          <w:rFonts w:ascii="Arial" w:hAnsi="Arial" w:cs="Arial"/>
          <w:sz w:val="22"/>
          <w:szCs w:val="22"/>
        </w:rPr>
        <w:t xml:space="preserve"> </w:t>
      </w:r>
      <w:r w:rsidR="00E815D1">
        <w:rPr>
          <w:rFonts w:ascii="Arial" w:hAnsi="Arial" w:cs="Arial"/>
          <w:sz w:val="22"/>
          <w:szCs w:val="22"/>
        </w:rPr>
        <w:t>and finalize</w:t>
      </w:r>
      <w:r w:rsidR="00476AB3" w:rsidRPr="007907C6">
        <w:rPr>
          <w:rFonts w:ascii="Arial" w:hAnsi="Arial" w:cs="Arial"/>
          <w:sz w:val="22"/>
          <w:szCs w:val="22"/>
        </w:rPr>
        <w:t xml:space="preserve"> </w:t>
      </w:r>
      <w:r w:rsidRPr="007907C6">
        <w:rPr>
          <w:rFonts w:ascii="Arial" w:hAnsi="Arial" w:cs="Arial"/>
          <w:sz w:val="22"/>
          <w:szCs w:val="22"/>
        </w:rPr>
        <w:t xml:space="preserve">the EDOF </w:t>
      </w:r>
      <w:r w:rsidR="00E815D1">
        <w:rPr>
          <w:rFonts w:ascii="Arial" w:hAnsi="Arial" w:cs="Arial"/>
          <w:sz w:val="22"/>
          <w:szCs w:val="22"/>
        </w:rPr>
        <w:t>loan policy</w:t>
      </w:r>
      <w:r w:rsidR="0023668A">
        <w:rPr>
          <w:rFonts w:ascii="Arial" w:hAnsi="Arial" w:cs="Arial"/>
          <w:sz w:val="22"/>
          <w:szCs w:val="22"/>
        </w:rPr>
        <w:t>.</w:t>
      </w:r>
    </w:p>
    <w:p w14:paraId="236C1AEE" w14:textId="77777777" w:rsidR="00C40E28" w:rsidRPr="007907C6" w:rsidRDefault="00C40E28" w:rsidP="005329A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551E538" w14:textId="77777777" w:rsidR="00AE295B" w:rsidRPr="007907C6" w:rsidRDefault="00AE295B" w:rsidP="005329A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E8E0F52" w14:textId="1DAE7887" w:rsidR="006E2020" w:rsidRDefault="00382D17" w:rsidP="006E2020">
      <w:pPr>
        <w:tabs>
          <w:tab w:val="num" w:pos="1080"/>
        </w:tabs>
        <w:rPr>
          <w:rFonts w:ascii="Arial" w:hAnsi="Arial" w:cs="Arial"/>
          <w:b/>
          <w:sz w:val="22"/>
          <w:szCs w:val="22"/>
          <w:u w:val="single"/>
        </w:rPr>
      </w:pPr>
      <w:r w:rsidRPr="007907C6">
        <w:rPr>
          <w:rFonts w:ascii="Arial" w:hAnsi="Arial" w:cs="Arial"/>
          <w:b/>
          <w:sz w:val="22"/>
          <w:szCs w:val="22"/>
          <w:u w:val="single"/>
        </w:rPr>
        <w:t>Di</w:t>
      </w:r>
      <w:r w:rsidR="006E2020" w:rsidRPr="007907C6">
        <w:rPr>
          <w:rFonts w:ascii="Arial" w:hAnsi="Arial" w:cs="Arial"/>
          <w:b/>
          <w:sz w:val="22"/>
          <w:szCs w:val="22"/>
          <w:u w:val="single"/>
        </w:rPr>
        <w:t>scussion points:</w:t>
      </w:r>
    </w:p>
    <w:p w14:paraId="5CEB54A7" w14:textId="78021D55" w:rsidR="00B605CE" w:rsidRPr="007907C6" w:rsidRDefault="00B605CE" w:rsidP="006E2020">
      <w:pPr>
        <w:tabs>
          <w:tab w:val="num" w:pos="10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74E7F9BB" w14:textId="3FBAFBC2" w:rsidR="000B23DB" w:rsidRPr="00AC0146" w:rsidRDefault="000B23DB" w:rsidP="00AC0146">
      <w:pPr>
        <w:rPr>
          <w:rFonts w:ascii="Arial" w:hAnsi="Arial" w:cs="Arial"/>
          <w:bCs/>
          <w:sz w:val="22"/>
          <w:szCs w:val="22"/>
        </w:rPr>
      </w:pPr>
    </w:p>
    <w:p w14:paraId="7C78828C" w14:textId="6F233C20" w:rsidR="009B1A00" w:rsidRDefault="002B4D82" w:rsidP="00000157">
      <w:pPr>
        <w:pStyle w:val="ListParagraph"/>
        <w:numPr>
          <w:ilvl w:val="0"/>
          <w:numId w:val="26"/>
        </w:numPr>
        <w:tabs>
          <w:tab w:val="num" w:pos="108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Meeting minutes from </w:t>
      </w:r>
      <w:r w:rsidR="000B23DB">
        <w:rPr>
          <w:rFonts w:ascii="Arial" w:hAnsi="Arial" w:cs="Arial"/>
          <w:bCs/>
          <w:sz w:val="22"/>
          <w:szCs w:val="22"/>
        </w:rPr>
        <w:t>1</w:t>
      </w:r>
      <w:r w:rsidR="00AC0146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/2</w:t>
      </w:r>
      <w:r w:rsidR="00AC0146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 xml:space="preserve">/23 were </w:t>
      </w:r>
      <w:r w:rsidR="00FF7B9B">
        <w:rPr>
          <w:rFonts w:ascii="Arial" w:hAnsi="Arial" w:cs="Arial"/>
          <w:bCs/>
          <w:sz w:val="22"/>
          <w:szCs w:val="22"/>
        </w:rPr>
        <w:t>unanimously</w:t>
      </w:r>
      <w:r>
        <w:rPr>
          <w:rFonts w:ascii="Arial" w:hAnsi="Arial" w:cs="Arial"/>
          <w:bCs/>
          <w:sz w:val="22"/>
          <w:szCs w:val="22"/>
        </w:rPr>
        <w:t xml:space="preserve"> approved.</w:t>
      </w:r>
    </w:p>
    <w:p w14:paraId="36352255" w14:textId="6D003648" w:rsidR="00000157" w:rsidRPr="00AC0146" w:rsidRDefault="00AC0146" w:rsidP="00AC0146">
      <w:pPr>
        <w:pStyle w:val="ListParagraph"/>
        <w:numPr>
          <w:ilvl w:val="0"/>
          <w:numId w:val="26"/>
        </w:numPr>
        <w:tabs>
          <w:tab w:val="num" w:pos="108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Clarification regarding the event of a tie in loan approval is as follows: Chair of EDAB, Monica Worrell then Vice Chair, Tony Steelman.</w:t>
      </w:r>
    </w:p>
    <w:p w14:paraId="3086C0F3" w14:textId="1F55742B" w:rsidR="00326C90" w:rsidRPr="00326C90" w:rsidRDefault="00AC0146" w:rsidP="00326C90">
      <w:pPr>
        <w:pStyle w:val="ListParagraph"/>
        <w:numPr>
          <w:ilvl w:val="0"/>
          <w:numId w:val="26"/>
        </w:numPr>
        <w:tabs>
          <w:tab w:val="num" w:pos="1080"/>
        </w:tabs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All Committee members signed and returned the prepared Confidentiality Agreement documentation</w:t>
      </w:r>
      <w:r w:rsidR="00DD3191">
        <w:rPr>
          <w:rFonts w:ascii="Arial" w:hAnsi="Arial" w:cs="Arial"/>
          <w:bCs/>
          <w:sz w:val="22"/>
          <w:szCs w:val="22"/>
        </w:rPr>
        <w:t>.</w:t>
      </w:r>
      <w:r w:rsidR="00F13F79">
        <w:rPr>
          <w:rFonts w:ascii="Arial" w:hAnsi="Arial" w:cs="Arial"/>
          <w:bCs/>
          <w:sz w:val="22"/>
          <w:szCs w:val="22"/>
        </w:rPr>
        <w:t xml:space="preserve"> </w:t>
      </w:r>
    </w:p>
    <w:p w14:paraId="10F973F7" w14:textId="5CB0058A" w:rsidR="00257C54" w:rsidRPr="00DD3191" w:rsidRDefault="00AC0146" w:rsidP="00DD3191">
      <w:pPr>
        <w:pStyle w:val="ListParagraph"/>
        <w:numPr>
          <w:ilvl w:val="0"/>
          <w:numId w:val="26"/>
        </w:numPr>
        <w:tabs>
          <w:tab w:val="num" w:pos="108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Meetings will continue to be held monthly to </w:t>
      </w:r>
      <w:r w:rsidR="00A0578F">
        <w:rPr>
          <w:rFonts w:ascii="Arial" w:hAnsi="Arial" w:cs="Arial"/>
          <w:bCs/>
          <w:sz w:val="22"/>
          <w:szCs w:val="22"/>
        </w:rPr>
        <w:t>ensure</w:t>
      </w:r>
      <w:r>
        <w:rPr>
          <w:rFonts w:ascii="Arial" w:hAnsi="Arial" w:cs="Arial"/>
          <w:bCs/>
          <w:sz w:val="22"/>
          <w:szCs w:val="22"/>
        </w:rPr>
        <w:t xml:space="preserve"> consistency. They can take place virtually if necessary</w:t>
      </w:r>
      <w:r w:rsidR="0092691B">
        <w:rPr>
          <w:rFonts w:ascii="Arial" w:hAnsi="Arial" w:cs="Arial"/>
          <w:bCs/>
          <w:sz w:val="22"/>
          <w:szCs w:val="22"/>
        </w:rPr>
        <w:t xml:space="preserve"> and will be posted to adhere to the Open Meetings Act.</w:t>
      </w:r>
    </w:p>
    <w:p w14:paraId="0A82CAF3" w14:textId="0CB1DA97" w:rsidR="0021396F" w:rsidRDefault="0092691B" w:rsidP="00000157">
      <w:pPr>
        <w:pStyle w:val="ListParagraph"/>
        <w:numPr>
          <w:ilvl w:val="0"/>
          <w:numId w:val="26"/>
        </w:numPr>
        <w:tabs>
          <w:tab w:val="num" w:pos="108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monthly portfolio review report was discussed. All existing and new loan accounts will have an Annual Review Attestation to sign going forward</w:t>
      </w:r>
      <w:r w:rsidR="000C5A52">
        <w:rPr>
          <w:rFonts w:ascii="Arial" w:hAnsi="Arial" w:cs="Arial"/>
          <w:bCs/>
          <w:sz w:val="22"/>
          <w:szCs w:val="22"/>
        </w:rPr>
        <w:t>.</w:t>
      </w:r>
      <w:r w:rsidR="00B8170D" w:rsidRPr="007907C6">
        <w:rPr>
          <w:rFonts w:ascii="Arial" w:hAnsi="Arial" w:cs="Arial"/>
          <w:bCs/>
          <w:sz w:val="22"/>
          <w:szCs w:val="22"/>
        </w:rPr>
        <w:t xml:space="preserve"> </w:t>
      </w:r>
      <w:r w:rsidR="00F74C55" w:rsidRPr="007907C6">
        <w:rPr>
          <w:rFonts w:ascii="Arial" w:hAnsi="Arial" w:cs="Arial"/>
          <w:bCs/>
          <w:sz w:val="22"/>
          <w:szCs w:val="22"/>
        </w:rPr>
        <w:t xml:space="preserve"> </w:t>
      </w:r>
    </w:p>
    <w:p w14:paraId="3DB4E4C4" w14:textId="77777777" w:rsidR="0092691B" w:rsidRDefault="0092691B" w:rsidP="00000157">
      <w:pPr>
        <w:pStyle w:val="ListParagraph"/>
        <w:numPr>
          <w:ilvl w:val="0"/>
          <w:numId w:val="26"/>
        </w:numPr>
        <w:tabs>
          <w:tab w:val="num" w:pos="108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MEDAAF accounts and information </w:t>
      </w:r>
      <w:proofErr w:type="gramStart"/>
      <w:r>
        <w:rPr>
          <w:rFonts w:ascii="Arial" w:hAnsi="Arial" w:cs="Arial"/>
          <w:bCs/>
          <w:sz w:val="22"/>
          <w:szCs w:val="22"/>
        </w:rPr>
        <w:t>was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reviewed</w:t>
      </w:r>
      <w:r w:rsidR="00BA6527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The committee was advised that these were loans generated by the State of Maryland with Harford County providing a 10% match. </w:t>
      </w:r>
    </w:p>
    <w:p w14:paraId="4F27E694" w14:textId="15447C79" w:rsidR="00A9270C" w:rsidRDefault="0092691B" w:rsidP="00000157">
      <w:pPr>
        <w:pStyle w:val="ListParagraph"/>
        <w:numPr>
          <w:ilvl w:val="0"/>
          <w:numId w:val="26"/>
        </w:numPr>
        <w:tabs>
          <w:tab w:val="num" w:pos="108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Current MEDAAF loans include Independent Can, Acer Exhibits and Events, and Elite Comfort Solutions. This money is awarded to manufacturing companies and must have the support of the County Council.</w:t>
      </w:r>
    </w:p>
    <w:p w14:paraId="45341D97" w14:textId="4A65A456" w:rsidR="00326C90" w:rsidRPr="00963DC4" w:rsidRDefault="009102FA" w:rsidP="00000157">
      <w:pPr>
        <w:pStyle w:val="ListParagraph"/>
        <w:numPr>
          <w:ilvl w:val="0"/>
          <w:numId w:val="26"/>
        </w:numPr>
        <w:tabs>
          <w:tab w:val="num" w:pos="1080"/>
        </w:tabs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The committee would like to see comprehensive marketing for the loan fund to </w:t>
      </w:r>
      <w:r w:rsidR="00A0578F">
        <w:rPr>
          <w:rFonts w:ascii="Arial" w:hAnsi="Arial" w:cs="Arial"/>
          <w:bCs/>
          <w:color w:val="000000" w:themeColor="text1"/>
          <w:sz w:val="22"/>
          <w:szCs w:val="22"/>
        </w:rPr>
        <w:t>include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Cs/>
          <w:color w:val="000000" w:themeColor="text1"/>
          <w:sz w:val="22"/>
          <w:szCs w:val="22"/>
        </w:rPr>
        <w:t>Social</w:t>
      </w:r>
      <w:proofErr w:type="gram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media (Face Book), </w:t>
      </w:r>
      <w:r w:rsidR="00A0578F">
        <w:rPr>
          <w:rFonts w:ascii="Arial" w:hAnsi="Arial" w:cs="Arial"/>
          <w:bCs/>
          <w:color w:val="000000" w:themeColor="text1"/>
          <w:sz w:val="22"/>
          <w:szCs w:val="22"/>
        </w:rPr>
        <w:t>newsletter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publications, Biz Bytes, Press release, Videos, etc. </w:t>
      </w:r>
    </w:p>
    <w:p w14:paraId="5DD94C7E" w14:textId="6BC2BCA0" w:rsidR="00A9270C" w:rsidRDefault="0023668A" w:rsidP="00000157">
      <w:pPr>
        <w:pStyle w:val="ListParagraph"/>
        <w:numPr>
          <w:ilvl w:val="0"/>
          <w:numId w:val="26"/>
        </w:numPr>
        <w:tabs>
          <w:tab w:val="num" w:pos="108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While the committee agreed to act as ambassadors of the loan program, t</w:t>
      </w:r>
      <w:r w:rsidR="00DC3F62">
        <w:rPr>
          <w:rFonts w:ascii="Arial" w:hAnsi="Arial" w:cs="Arial"/>
          <w:bCs/>
          <w:sz w:val="22"/>
          <w:szCs w:val="22"/>
        </w:rPr>
        <w:t xml:space="preserve">he </w:t>
      </w:r>
      <w:r w:rsidR="009102FA">
        <w:rPr>
          <w:rFonts w:ascii="Arial" w:hAnsi="Arial" w:cs="Arial"/>
          <w:bCs/>
          <w:sz w:val="22"/>
          <w:szCs w:val="22"/>
        </w:rPr>
        <w:t>committee requested promotion of the loan program at EDAB meetings, Community Advisory Boards, and the Harford County Association of Realtors.</w:t>
      </w:r>
    </w:p>
    <w:p w14:paraId="00F5F6CA" w14:textId="45B485B2" w:rsidR="00A9270C" w:rsidRPr="00A059E0" w:rsidRDefault="0023668A" w:rsidP="00000157">
      <w:pPr>
        <w:pStyle w:val="ListParagraph"/>
        <w:numPr>
          <w:ilvl w:val="0"/>
          <w:numId w:val="26"/>
        </w:numPr>
        <w:tabs>
          <w:tab w:val="num" w:pos="1080"/>
        </w:tabs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Following t</w:t>
      </w:r>
      <w:r w:rsidR="009102FA">
        <w:rPr>
          <w:rFonts w:ascii="Arial" w:hAnsi="Arial" w:cs="Arial"/>
          <w:bCs/>
          <w:color w:val="000000" w:themeColor="text1"/>
          <w:sz w:val="22"/>
          <w:szCs w:val="22"/>
        </w:rPr>
        <w:t xml:space="preserve">he County Executive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suggestion to use the rate of inflation since 2012 </w:t>
      </w:r>
      <w:r w:rsidR="009102FA">
        <w:rPr>
          <w:rFonts w:ascii="Arial" w:hAnsi="Arial" w:cs="Arial"/>
          <w:bCs/>
          <w:color w:val="000000" w:themeColor="text1"/>
          <w:sz w:val="22"/>
          <w:szCs w:val="22"/>
        </w:rPr>
        <w:t xml:space="preserve">to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increase the</w:t>
      </w:r>
      <w:r w:rsidR="009C555E">
        <w:rPr>
          <w:rFonts w:ascii="Arial" w:hAnsi="Arial" w:cs="Arial"/>
          <w:bCs/>
          <w:color w:val="000000" w:themeColor="text1"/>
          <w:sz w:val="22"/>
          <w:szCs w:val="22"/>
        </w:rPr>
        <w:t xml:space="preserve"> County Council approval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of loans</w:t>
      </w:r>
      <w:r w:rsidR="009102FA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the suggested County Executive approval max amount would increase </w:t>
      </w:r>
      <w:r w:rsidR="009102FA">
        <w:rPr>
          <w:rFonts w:ascii="Arial" w:hAnsi="Arial" w:cs="Arial"/>
          <w:bCs/>
          <w:color w:val="000000" w:themeColor="text1"/>
          <w:sz w:val="22"/>
          <w:szCs w:val="22"/>
        </w:rPr>
        <w:t>$7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="009102FA">
        <w:rPr>
          <w:rFonts w:ascii="Arial" w:hAnsi="Arial" w:cs="Arial"/>
          <w:bCs/>
          <w:color w:val="000000" w:themeColor="text1"/>
          <w:sz w:val="22"/>
          <w:szCs w:val="22"/>
        </w:rPr>
        <w:t>K</w:t>
      </w:r>
      <w:r w:rsidR="00DC3F62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The committee will move forward with that recommendation concurrently with the new loan introduction.</w:t>
      </w:r>
    </w:p>
    <w:p w14:paraId="076E4DC3" w14:textId="5A308CAD" w:rsidR="00A9270C" w:rsidRDefault="009C555E" w:rsidP="00000157">
      <w:pPr>
        <w:pStyle w:val="ListParagraph"/>
        <w:numPr>
          <w:ilvl w:val="0"/>
          <w:numId w:val="26"/>
        </w:numPr>
        <w:tabs>
          <w:tab w:val="num" w:pos="108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committee requested information cards to distribute to the public with names and numbers for OED contacts.</w:t>
      </w:r>
    </w:p>
    <w:p w14:paraId="53A57629" w14:textId="7F52503B" w:rsidR="00A9270C" w:rsidRDefault="0080565E" w:rsidP="00000157">
      <w:pPr>
        <w:pStyle w:val="ListParagraph"/>
        <w:numPr>
          <w:ilvl w:val="0"/>
          <w:numId w:val="26"/>
        </w:numPr>
        <w:tabs>
          <w:tab w:val="num" w:pos="108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All meetings will begin according to the Open Meetings Act which are posted and can be publicly attended. These meeting</w:t>
      </w:r>
      <w:r w:rsidR="00A0578F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 will move to a closed meeting when loan requests are discussed</w:t>
      </w:r>
      <w:r w:rsidR="00A0578F">
        <w:rPr>
          <w:rFonts w:ascii="Arial" w:hAnsi="Arial" w:cs="Arial"/>
          <w:bCs/>
          <w:sz w:val="22"/>
          <w:szCs w:val="22"/>
        </w:rPr>
        <w:t xml:space="preserve"> and voted on</w:t>
      </w:r>
      <w:r>
        <w:rPr>
          <w:rFonts w:ascii="Arial" w:hAnsi="Arial" w:cs="Arial"/>
          <w:bCs/>
          <w:sz w:val="22"/>
          <w:szCs w:val="22"/>
        </w:rPr>
        <w:t>. Appropriate guidelines and the checklist for the Open Meetings Act will need to be adhered to</w:t>
      </w:r>
      <w:r w:rsidR="004849E2">
        <w:rPr>
          <w:rFonts w:ascii="Arial" w:hAnsi="Arial" w:cs="Arial"/>
          <w:bCs/>
          <w:sz w:val="22"/>
          <w:szCs w:val="22"/>
        </w:rPr>
        <w:t>.</w:t>
      </w:r>
    </w:p>
    <w:p w14:paraId="5610A780" w14:textId="23A2560C" w:rsidR="00A9270C" w:rsidRPr="009346EC" w:rsidRDefault="0080565E" w:rsidP="009346EC">
      <w:pPr>
        <w:pStyle w:val="ListParagraph"/>
        <w:numPr>
          <w:ilvl w:val="0"/>
          <w:numId w:val="26"/>
        </w:numPr>
        <w:tabs>
          <w:tab w:val="num" w:pos="108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Wayne</w:t>
      </w:r>
      <w:r w:rsidR="0023668A">
        <w:rPr>
          <w:rFonts w:ascii="Arial" w:hAnsi="Arial" w:cs="Arial"/>
          <w:bCs/>
          <w:sz w:val="22"/>
          <w:szCs w:val="22"/>
        </w:rPr>
        <w:t xml:space="preserve"> Goddard</w:t>
      </w:r>
      <w:r>
        <w:rPr>
          <w:rFonts w:ascii="Arial" w:hAnsi="Arial" w:cs="Arial"/>
          <w:bCs/>
          <w:sz w:val="22"/>
          <w:szCs w:val="22"/>
        </w:rPr>
        <w:t xml:space="preserve"> has taken the Open Meetings Act and can be used as a resource in the </w:t>
      </w:r>
      <w:proofErr w:type="gramStart"/>
      <w:r>
        <w:rPr>
          <w:rFonts w:ascii="Arial" w:hAnsi="Arial" w:cs="Arial"/>
          <w:bCs/>
          <w:sz w:val="22"/>
          <w:szCs w:val="22"/>
        </w:rPr>
        <w:t>event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there are questions regarding the guidelines</w:t>
      </w:r>
      <w:r w:rsidR="009346EC">
        <w:rPr>
          <w:rFonts w:ascii="Arial" w:hAnsi="Arial" w:cs="Arial"/>
          <w:bCs/>
          <w:sz w:val="22"/>
          <w:szCs w:val="22"/>
        </w:rPr>
        <w:t>.</w:t>
      </w:r>
    </w:p>
    <w:p w14:paraId="6C31FF04" w14:textId="16654F0A" w:rsidR="00335518" w:rsidRDefault="00335518" w:rsidP="00A0578F">
      <w:pPr>
        <w:pStyle w:val="ListParagraph"/>
        <w:ind w:left="1080"/>
        <w:rPr>
          <w:rFonts w:ascii="Arial" w:hAnsi="Arial" w:cs="Arial"/>
          <w:bCs/>
          <w:sz w:val="22"/>
          <w:szCs w:val="22"/>
        </w:rPr>
      </w:pPr>
    </w:p>
    <w:p w14:paraId="5EF5CA78" w14:textId="77777777" w:rsidR="00A0578F" w:rsidRDefault="00A0578F">
      <w:pPr>
        <w:rPr>
          <w:rFonts w:ascii="Arial" w:hAnsi="Arial" w:cs="Arial"/>
          <w:b/>
          <w:sz w:val="22"/>
          <w:szCs w:val="22"/>
          <w:u w:val="single"/>
        </w:rPr>
      </w:pPr>
    </w:p>
    <w:p w14:paraId="2035B03B" w14:textId="03A152E5" w:rsidR="0053607A" w:rsidRPr="007907C6" w:rsidRDefault="00A0578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A</w:t>
      </w:r>
      <w:r w:rsidR="0053607A" w:rsidRPr="007907C6">
        <w:rPr>
          <w:rFonts w:ascii="Arial" w:hAnsi="Arial" w:cs="Arial"/>
          <w:b/>
          <w:sz w:val="22"/>
          <w:szCs w:val="22"/>
          <w:u w:val="single"/>
        </w:rPr>
        <w:t>ction Items</w:t>
      </w:r>
      <w:r w:rsidR="003F220D" w:rsidRPr="007907C6">
        <w:rPr>
          <w:rFonts w:ascii="Arial" w:hAnsi="Arial" w:cs="Arial"/>
          <w:b/>
          <w:sz w:val="22"/>
          <w:szCs w:val="22"/>
          <w:u w:val="single"/>
        </w:rPr>
        <w:t>:</w:t>
      </w:r>
    </w:p>
    <w:p w14:paraId="46B67C2F" w14:textId="77777777" w:rsidR="00131401" w:rsidRPr="007907C6" w:rsidRDefault="00131401" w:rsidP="00131401">
      <w:pPr>
        <w:ind w:firstLine="720"/>
        <w:rPr>
          <w:rFonts w:ascii="Arial" w:hAnsi="Arial" w:cs="Arial"/>
          <w:sz w:val="22"/>
          <w:szCs w:val="22"/>
        </w:rPr>
      </w:pPr>
    </w:p>
    <w:p w14:paraId="61C6EC1E" w14:textId="066EA750" w:rsidR="003F1681" w:rsidRDefault="00E3652A" w:rsidP="003F1681">
      <w:pPr>
        <w:pStyle w:val="ListParagraph"/>
        <w:numPr>
          <w:ilvl w:val="4"/>
          <w:numId w:val="25"/>
        </w:numPr>
        <w:rPr>
          <w:rFonts w:ascii="Arial" w:hAnsi="Arial" w:cs="Arial"/>
          <w:sz w:val="22"/>
          <w:szCs w:val="22"/>
        </w:rPr>
      </w:pPr>
      <w:r w:rsidRPr="007907C6">
        <w:rPr>
          <w:rFonts w:ascii="Arial" w:hAnsi="Arial" w:cs="Arial"/>
          <w:sz w:val="22"/>
          <w:szCs w:val="22"/>
        </w:rPr>
        <w:t>Bonnie</w:t>
      </w:r>
      <w:r w:rsidR="000A5035" w:rsidRPr="007907C6">
        <w:rPr>
          <w:rFonts w:ascii="Arial" w:hAnsi="Arial" w:cs="Arial"/>
          <w:sz w:val="22"/>
          <w:szCs w:val="22"/>
        </w:rPr>
        <w:t xml:space="preserve">: </w:t>
      </w:r>
      <w:r w:rsidR="009102FA">
        <w:rPr>
          <w:rFonts w:ascii="Arial" w:hAnsi="Arial" w:cs="Arial"/>
          <w:sz w:val="22"/>
          <w:szCs w:val="22"/>
        </w:rPr>
        <w:t>Meet with Bankers to promote loan program</w:t>
      </w:r>
      <w:r w:rsidR="00F6014D">
        <w:rPr>
          <w:rFonts w:ascii="Arial" w:hAnsi="Arial" w:cs="Arial"/>
          <w:sz w:val="22"/>
          <w:szCs w:val="22"/>
        </w:rPr>
        <w:t>.</w:t>
      </w:r>
    </w:p>
    <w:p w14:paraId="5A708340" w14:textId="77777777" w:rsidR="003C08EA" w:rsidRDefault="003C08EA" w:rsidP="003C08EA">
      <w:pPr>
        <w:pStyle w:val="ListParagraph"/>
        <w:ind w:left="3960"/>
        <w:rPr>
          <w:rFonts w:ascii="Arial" w:hAnsi="Arial" w:cs="Arial"/>
          <w:sz w:val="22"/>
          <w:szCs w:val="22"/>
        </w:rPr>
      </w:pPr>
    </w:p>
    <w:p w14:paraId="77940511" w14:textId="48C95CE4" w:rsidR="003C08EA" w:rsidRDefault="003C08EA" w:rsidP="003F1681">
      <w:pPr>
        <w:pStyle w:val="ListParagraph"/>
        <w:numPr>
          <w:ilvl w:val="4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Bonnie: </w:t>
      </w:r>
      <w:r w:rsidR="0080565E">
        <w:rPr>
          <w:rFonts w:ascii="Arial" w:hAnsi="Arial" w:cs="Arial"/>
          <w:sz w:val="22"/>
          <w:szCs w:val="22"/>
        </w:rPr>
        <w:t>Meet with Raj and OED marketing team to coordinate and implement the new loan fund marketing materials.</w:t>
      </w:r>
    </w:p>
    <w:p w14:paraId="7522D238" w14:textId="77777777" w:rsidR="003C08EA" w:rsidRPr="003C08EA" w:rsidRDefault="003C08EA" w:rsidP="003C08EA">
      <w:pPr>
        <w:pStyle w:val="ListParagraph"/>
        <w:rPr>
          <w:rFonts w:ascii="Arial" w:hAnsi="Arial" w:cs="Arial"/>
          <w:sz w:val="22"/>
          <w:szCs w:val="22"/>
        </w:rPr>
      </w:pPr>
    </w:p>
    <w:p w14:paraId="16D499F4" w14:textId="0E9521AD" w:rsidR="003C08EA" w:rsidRPr="0023668A" w:rsidRDefault="003C08EA" w:rsidP="0023668A">
      <w:pPr>
        <w:rPr>
          <w:rFonts w:ascii="Arial" w:hAnsi="Arial" w:cs="Arial"/>
          <w:sz w:val="22"/>
          <w:szCs w:val="22"/>
        </w:rPr>
      </w:pPr>
    </w:p>
    <w:p w14:paraId="6E855BF8" w14:textId="77777777" w:rsidR="003C08EA" w:rsidRPr="003C08EA" w:rsidRDefault="003C08EA" w:rsidP="003C08EA">
      <w:pPr>
        <w:pStyle w:val="ListParagraph"/>
        <w:rPr>
          <w:rFonts w:ascii="Arial" w:hAnsi="Arial" w:cs="Arial"/>
          <w:sz w:val="22"/>
          <w:szCs w:val="22"/>
        </w:rPr>
      </w:pPr>
    </w:p>
    <w:p w14:paraId="0AF01BA1" w14:textId="58753084" w:rsidR="00CF4951" w:rsidRPr="003C08EA" w:rsidRDefault="00CF4951" w:rsidP="003C08EA">
      <w:pPr>
        <w:pStyle w:val="ListParagraph"/>
        <w:ind w:left="3960"/>
        <w:rPr>
          <w:rFonts w:ascii="Arial" w:hAnsi="Arial" w:cs="Arial"/>
        </w:rPr>
      </w:pPr>
    </w:p>
    <w:p w14:paraId="3860A536" w14:textId="77777777" w:rsidR="00CF4951" w:rsidRPr="00CF4951" w:rsidRDefault="00CF4951" w:rsidP="00CF4951">
      <w:pPr>
        <w:rPr>
          <w:rFonts w:ascii="Arial" w:hAnsi="Arial" w:cs="Arial"/>
        </w:rPr>
      </w:pPr>
    </w:p>
    <w:p w14:paraId="478E4487" w14:textId="7162BA03" w:rsidR="00C735E0" w:rsidRPr="00350A89" w:rsidRDefault="00AC0FD3" w:rsidP="00F416DD">
      <w:pPr>
        <w:rPr>
          <w:rFonts w:ascii="Arial" w:hAnsi="Arial" w:cs="Arial"/>
          <w:color w:val="000000" w:themeColor="text1"/>
        </w:rPr>
      </w:pPr>
      <w:r w:rsidRPr="00350A89">
        <w:rPr>
          <w:rFonts w:ascii="Arial" w:hAnsi="Arial" w:cs="Arial"/>
          <w:color w:val="000000" w:themeColor="text1"/>
        </w:rPr>
        <w:t>N</w:t>
      </w:r>
      <w:r w:rsidR="003C08EA" w:rsidRPr="00350A89">
        <w:rPr>
          <w:rFonts w:ascii="Arial" w:hAnsi="Arial" w:cs="Arial"/>
          <w:color w:val="000000" w:themeColor="text1"/>
        </w:rPr>
        <w:t xml:space="preserve">ext meeting: </w:t>
      </w:r>
      <w:r w:rsidR="00E42330">
        <w:rPr>
          <w:rFonts w:ascii="Arial" w:hAnsi="Arial" w:cs="Arial"/>
          <w:color w:val="000000" w:themeColor="text1"/>
        </w:rPr>
        <w:t xml:space="preserve">Tuesday, </w:t>
      </w:r>
      <w:r w:rsidR="00AC0146">
        <w:rPr>
          <w:rFonts w:ascii="Arial" w:hAnsi="Arial" w:cs="Arial"/>
          <w:color w:val="000000" w:themeColor="text1"/>
        </w:rPr>
        <w:t>February</w:t>
      </w:r>
      <w:r w:rsidR="00963DC4" w:rsidRPr="00350A89">
        <w:rPr>
          <w:rFonts w:ascii="Arial" w:hAnsi="Arial" w:cs="Arial"/>
          <w:color w:val="000000" w:themeColor="text1"/>
        </w:rPr>
        <w:t xml:space="preserve"> 2</w:t>
      </w:r>
      <w:r w:rsidR="00AC0146">
        <w:rPr>
          <w:rFonts w:ascii="Arial" w:hAnsi="Arial" w:cs="Arial"/>
          <w:color w:val="000000" w:themeColor="text1"/>
        </w:rPr>
        <w:t>7</w:t>
      </w:r>
      <w:r w:rsidR="00963DC4" w:rsidRPr="00350A89">
        <w:rPr>
          <w:rFonts w:ascii="Arial" w:hAnsi="Arial" w:cs="Arial"/>
          <w:color w:val="000000" w:themeColor="text1"/>
        </w:rPr>
        <w:t xml:space="preserve">, </w:t>
      </w:r>
      <w:proofErr w:type="gramStart"/>
      <w:r w:rsidR="00963DC4" w:rsidRPr="00350A89">
        <w:rPr>
          <w:rFonts w:ascii="Arial" w:hAnsi="Arial" w:cs="Arial"/>
          <w:color w:val="000000" w:themeColor="text1"/>
        </w:rPr>
        <w:t>202</w:t>
      </w:r>
      <w:r w:rsidR="00AC0146">
        <w:rPr>
          <w:rFonts w:ascii="Arial" w:hAnsi="Arial" w:cs="Arial"/>
          <w:color w:val="000000" w:themeColor="text1"/>
        </w:rPr>
        <w:t>4</w:t>
      </w:r>
      <w:proofErr w:type="gramEnd"/>
      <w:r w:rsidR="00963DC4" w:rsidRPr="00350A89">
        <w:rPr>
          <w:rFonts w:ascii="Arial" w:hAnsi="Arial" w:cs="Arial"/>
          <w:color w:val="000000" w:themeColor="text1"/>
        </w:rPr>
        <w:t xml:space="preserve"> </w:t>
      </w:r>
      <w:r w:rsidR="00E42330">
        <w:rPr>
          <w:rFonts w:ascii="Arial" w:hAnsi="Arial" w:cs="Arial"/>
          <w:color w:val="000000" w:themeColor="text1"/>
        </w:rPr>
        <w:t>at 8:30</w:t>
      </w:r>
      <w:r w:rsidR="00350A89" w:rsidRPr="00350A89">
        <w:rPr>
          <w:rFonts w:ascii="Arial" w:hAnsi="Arial" w:cs="Arial"/>
          <w:color w:val="000000" w:themeColor="text1"/>
        </w:rPr>
        <w:t xml:space="preserve">. </w:t>
      </w:r>
    </w:p>
    <w:p w14:paraId="5FF0EABE" w14:textId="77777777" w:rsidR="00AC0FD3" w:rsidRPr="003F220D" w:rsidRDefault="00AC0FD3" w:rsidP="00F416DD">
      <w:pPr>
        <w:rPr>
          <w:rFonts w:ascii="Arial" w:hAnsi="Arial" w:cs="Arial"/>
        </w:rPr>
      </w:pPr>
    </w:p>
    <w:p w14:paraId="37E7C895" w14:textId="77777777" w:rsidR="009E02CE" w:rsidRPr="009E02CE" w:rsidRDefault="009E02CE">
      <w:pPr>
        <w:rPr>
          <w:rFonts w:ascii="Arial" w:hAnsi="Arial" w:cs="Arial"/>
        </w:rPr>
      </w:pPr>
      <w:r w:rsidRPr="009E02CE">
        <w:rPr>
          <w:rFonts w:ascii="Arial" w:hAnsi="Arial" w:cs="Arial"/>
        </w:rPr>
        <w:t>Respectfully submitted,</w:t>
      </w:r>
    </w:p>
    <w:p w14:paraId="5206D84A" w14:textId="77777777" w:rsidR="009E02CE" w:rsidRPr="009E02CE" w:rsidRDefault="009E02CE">
      <w:pPr>
        <w:rPr>
          <w:rFonts w:ascii="Arial" w:hAnsi="Arial" w:cs="Arial"/>
        </w:rPr>
      </w:pPr>
    </w:p>
    <w:p w14:paraId="6BA478C1" w14:textId="77777777" w:rsidR="009E02CE" w:rsidRDefault="009E02CE">
      <w:pPr>
        <w:rPr>
          <w:rFonts w:ascii="Bradley Hand ITC" w:hAnsi="Bradley Hand ITC" w:cs="Arial"/>
          <w:b/>
          <w:sz w:val="32"/>
          <w:szCs w:val="32"/>
        </w:rPr>
      </w:pPr>
      <w:r w:rsidRPr="009E02CE">
        <w:rPr>
          <w:rFonts w:ascii="Bradley Hand ITC" w:hAnsi="Bradley Hand ITC" w:cs="Arial"/>
          <w:b/>
          <w:sz w:val="32"/>
          <w:szCs w:val="32"/>
        </w:rPr>
        <w:t>Michelle Taylor</w:t>
      </w:r>
    </w:p>
    <w:p w14:paraId="1FB97735" w14:textId="77777777" w:rsidR="009E02CE" w:rsidRPr="009E02CE" w:rsidRDefault="009E02CE">
      <w:pPr>
        <w:rPr>
          <w:rFonts w:ascii="Arial" w:hAnsi="Arial" w:cs="Arial"/>
        </w:rPr>
      </w:pPr>
      <w:r w:rsidRPr="009E02CE">
        <w:rPr>
          <w:rFonts w:ascii="Arial" w:hAnsi="Arial" w:cs="Arial"/>
        </w:rPr>
        <w:t>Loan Administrator</w:t>
      </w:r>
    </w:p>
    <w:p w14:paraId="291EDFBB" w14:textId="77777777" w:rsidR="009E02CE" w:rsidRDefault="009E02CE">
      <w:pPr>
        <w:rPr>
          <w:rFonts w:ascii="Arial" w:hAnsi="Arial" w:cs="Arial"/>
          <w:b/>
        </w:rPr>
      </w:pPr>
    </w:p>
    <w:p w14:paraId="58FE62D4" w14:textId="77777777" w:rsidR="00604D91" w:rsidRDefault="00604D91">
      <w:pPr>
        <w:rPr>
          <w:rFonts w:ascii="Arial" w:hAnsi="Arial" w:cs="Arial"/>
          <w:b/>
        </w:rPr>
      </w:pPr>
    </w:p>
    <w:sectPr w:rsidR="00604D91" w:rsidSect="001468A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Courier New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Courier New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Courier New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Courier New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Courier New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Courier New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Courier New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Courier New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Aria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Aria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Aria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Aria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Aria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Aria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Aria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0083548C"/>
    <w:multiLevelType w:val="hybridMultilevel"/>
    <w:tmpl w:val="F6E44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5B756A"/>
    <w:multiLevelType w:val="hybridMultilevel"/>
    <w:tmpl w:val="C9647E2E"/>
    <w:lvl w:ilvl="0" w:tplc="C30E793E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1B9F62FB"/>
    <w:multiLevelType w:val="hybridMultilevel"/>
    <w:tmpl w:val="4210B23C"/>
    <w:lvl w:ilvl="0" w:tplc="D21E856E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 w15:restartNumberingAfterBreak="0">
    <w:nsid w:val="1C506479"/>
    <w:multiLevelType w:val="hybridMultilevel"/>
    <w:tmpl w:val="0B7AA8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31716F"/>
    <w:multiLevelType w:val="hybridMultilevel"/>
    <w:tmpl w:val="0B1ED3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CC248A1"/>
    <w:multiLevelType w:val="hybridMultilevel"/>
    <w:tmpl w:val="337CAC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FD952DC"/>
    <w:multiLevelType w:val="hybridMultilevel"/>
    <w:tmpl w:val="F83CBC3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244F8F"/>
    <w:multiLevelType w:val="hybridMultilevel"/>
    <w:tmpl w:val="947E08DC"/>
    <w:lvl w:ilvl="0" w:tplc="65BA1BD8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3F265489"/>
    <w:multiLevelType w:val="hybridMultilevel"/>
    <w:tmpl w:val="BC44F8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0D320CE"/>
    <w:multiLevelType w:val="hybridMultilevel"/>
    <w:tmpl w:val="95100EAC"/>
    <w:lvl w:ilvl="0" w:tplc="EC86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E0A91"/>
    <w:multiLevelType w:val="hybridMultilevel"/>
    <w:tmpl w:val="7B144F48"/>
    <w:lvl w:ilvl="0" w:tplc="040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4AA57248"/>
    <w:multiLevelType w:val="hybridMultilevel"/>
    <w:tmpl w:val="167AB6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3173CA"/>
    <w:multiLevelType w:val="hybridMultilevel"/>
    <w:tmpl w:val="0ABC3EEC"/>
    <w:lvl w:ilvl="0" w:tplc="1E34FA90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3" w15:restartNumberingAfterBreak="0">
    <w:nsid w:val="52D02EE5"/>
    <w:multiLevelType w:val="hybridMultilevel"/>
    <w:tmpl w:val="B8E0E5A8"/>
    <w:lvl w:ilvl="0" w:tplc="A34ABA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7F781F"/>
    <w:multiLevelType w:val="hybridMultilevel"/>
    <w:tmpl w:val="39A4B488"/>
    <w:lvl w:ilvl="0" w:tplc="AD006D14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5" w15:restartNumberingAfterBreak="0">
    <w:nsid w:val="7FDA2BE6"/>
    <w:multiLevelType w:val="hybridMultilevel"/>
    <w:tmpl w:val="11A07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464604">
    <w:abstractNumId w:val="0"/>
  </w:num>
  <w:num w:numId="2" w16cid:durableId="1313175254">
    <w:abstractNumId w:val="1"/>
  </w:num>
  <w:num w:numId="3" w16cid:durableId="674841400">
    <w:abstractNumId w:val="2"/>
  </w:num>
  <w:num w:numId="4" w16cid:durableId="1979795780">
    <w:abstractNumId w:val="3"/>
  </w:num>
  <w:num w:numId="5" w16cid:durableId="620186779">
    <w:abstractNumId w:val="4"/>
  </w:num>
  <w:num w:numId="6" w16cid:durableId="961957626">
    <w:abstractNumId w:val="5"/>
  </w:num>
  <w:num w:numId="7" w16cid:durableId="370308059">
    <w:abstractNumId w:val="6"/>
  </w:num>
  <w:num w:numId="8" w16cid:durableId="1375083769">
    <w:abstractNumId w:val="7"/>
  </w:num>
  <w:num w:numId="9" w16cid:durableId="1255480847">
    <w:abstractNumId w:val="8"/>
  </w:num>
  <w:num w:numId="10" w16cid:durableId="292834020">
    <w:abstractNumId w:val="9"/>
  </w:num>
  <w:num w:numId="11" w16cid:durableId="54281682">
    <w:abstractNumId w:val="20"/>
  </w:num>
  <w:num w:numId="12" w16cid:durableId="748502391">
    <w:abstractNumId w:val="16"/>
  </w:num>
  <w:num w:numId="13" w16cid:durableId="1972831637">
    <w:abstractNumId w:val="21"/>
  </w:num>
  <w:num w:numId="14" w16cid:durableId="661354702">
    <w:abstractNumId w:val="25"/>
  </w:num>
  <w:num w:numId="15" w16cid:durableId="1499152608">
    <w:abstractNumId w:val="18"/>
  </w:num>
  <w:num w:numId="16" w16cid:durableId="271789103">
    <w:abstractNumId w:val="14"/>
  </w:num>
  <w:num w:numId="17" w16cid:durableId="341201546">
    <w:abstractNumId w:val="17"/>
  </w:num>
  <w:num w:numId="18" w16cid:durableId="865488944">
    <w:abstractNumId w:val="10"/>
  </w:num>
  <w:num w:numId="19" w16cid:durableId="1038430255">
    <w:abstractNumId w:val="11"/>
  </w:num>
  <w:num w:numId="20" w16cid:durableId="187836740">
    <w:abstractNumId w:val="12"/>
  </w:num>
  <w:num w:numId="21" w16cid:durableId="1989361205">
    <w:abstractNumId w:val="15"/>
  </w:num>
  <w:num w:numId="22" w16cid:durableId="842279418">
    <w:abstractNumId w:val="22"/>
  </w:num>
  <w:num w:numId="23" w16cid:durableId="872960442">
    <w:abstractNumId w:val="19"/>
  </w:num>
  <w:num w:numId="24" w16cid:durableId="43600172">
    <w:abstractNumId w:val="24"/>
  </w:num>
  <w:num w:numId="25" w16cid:durableId="985159843">
    <w:abstractNumId w:val="13"/>
  </w:num>
  <w:num w:numId="26" w16cid:durableId="4520239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3ED"/>
    <w:rsid w:val="00000157"/>
    <w:rsid w:val="000052C7"/>
    <w:rsid w:val="00014510"/>
    <w:rsid w:val="000160A0"/>
    <w:rsid w:val="00025A9A"/>
    <w:rsid w:val="00026C4C"/>
    <w:rsid w:val="000274ED"/>
    <w:rsid w:val="00031F24"/>
    <w:rsid w:val="00032BA4"/>
    <w:rsid w:val="00033C45"/>
    <w:rsid w:val="000350D2"/>
    <w:rsid w:val="00043518"/>
    <w:rsid w:val="00044BF2"/>
    <w:rsid w:val="00046308"/>
    <w:rsid w:val="00047810"/>
    <w:rsid w:val="00051F00"/>
    <w:rsid w:val="0005375D"/>
    <w:rsid w:val="00053A31"/>
    <w:rsid w:val="00055343"/>
    <w:rsid w:val="00070980"/>
    <w:rsid w:val="00077B67"/>
    <w:rsid w:val="00080E61"/>
    <w:rsid w:val="000860FF"/>
    <w:rsid w:val="0008615A"/>
    <w:rsid w:val="00090713"/>
    <w:rsid w:val="000948EF"/>
    <w:rsid w:val="0009494C"/>
    <w:rsid w:val="000A5035"/>
    <w:rsid w:val="000A7825"/>
    <w:rsid w:val="000B0A92"/>
    <w:rsid w:val="000B23DB"/>
    <w:rsid w:val="000C5A52"/>
    <w:rsid w:val="000D0AD5"/>
    <w:rsid w:val="000D0BE4"/>
    <w:rsid w:val="000D1836"/>
    <w:rsid w:val="000F40FF"/>
    <w:rsid w:val="000F4A81"/>
    <w:rsid w:val="000F628C"/>
    <w:rsid w:val="000F6A8F"/>
    <w:rsid w:val="00113EA4"/>
    <w:rsid w:val="001223C9"/>
    <w:rsid w:val="00122D2B"/>
    <w:rsid w:val="00131401"/>
    <w:rsid w:val="0013275B"/>
    <w:rsid w:val="001468A8"/>
    <w:rsid w:val="00146EA1"/>
    <w:rsid w:val="001503ED"/>
    <w:rsid w:val="00151534"/>
    <w:rsid w:val="00154A20"/>
    <w:rsid w:val="00163D2C"/>
    <w:rsid w:val="001714A7"/>
    <w:rsid w:val="001B7DB6"/>
    <w:rsid w:val="001C544F"/>
    <w:rsid w:val="001E12CF"/>
    <w:rsid w:val="001E2A8E"/>
    <w:rsid w:val="001E4374"/>
    <w:rsid w:val="001F423A"/>
    <w:rsid w:val="00200F57"/>
    <w:rsid w:val="0021396F"/>
    <w:rsid w:val="0021691C"/>
    <w:rsid w:val="00225371"/>
    <w:rsid w:val="00232844"/>
    <w:rsid w:val="002349DE"/>
    <w:rsid w:val="00235A45"/>
    <w:rsid w:val="0023668A"/>
    <w:rsid w:val="00243E7B"/>
    <w:rsid w:val="00250362"/>
    <w:rsid w:val="00250B45"/>
    <w:rsid w:val="00254B96"/>
    <w:rsid w:val="00257C54"/>
    <w:rsid w:val="00285481"/>
    <w:rsid w:val="0028684C"/>
    <w:rsid w:val="00290AAB"/>
    <w:rsid w:val="00295868"/>
    <w:rsid w:val="002966E7"/>
    <w:rsid w:val="002A1543"/>
    <w:rsid w:val="002A5828"/>
    <w:rsid w:val="002A6342"/>
    <w:rsid w:val="002B4D82"/>
    <w:rsid w:val="002C698E"/>
    <w:rsid w:val="002D2ADC"/>
    <w:rsid w:val="002D2BE2"/>
    <w:rsid w:val="002E42D8"/>
    <w:rsid w:val="002E47EC"/>
    <w:rsid w:val="002F3796"/>
    <w:rsid w:val="002F7B8C"/>
    <w:rsid w:val="00302DD9"/>
    <w:rsid w:val="00303EFC"/>
    <w:rsid w:val="003042DA"/>
    <w:rsid w:val="00315EC7"/>
    <w:rsid w:val="003167FD"/>
    <w:rsid w:val="00323BDE"/>
    <w:rsid w:val="00326C90"/>
    <w:rsid w:val="00330E0D"/>
    <w:rsid w:val="00335518"/>
    <w:rsid w:val="0033631F"/>
    <w:rsid w:val="003446A2"/>
    <w:rsid w:val="00350A89"/>
    <w:rsid w:val="0035407A"/>
    <w:rsid w:val="003561D0"/>
    <w:rsid w:val="00360F6B"/>
    <w:rsid w:val="003814A1"/>
    <w:rsid w:val="0038257B"/>
    <w:rsid w:val="00382D17"/>
    <w:rsid w:val="003840E6"/>
    <w:rsid w:val="003A2906"/>
    <w:rsid w:val="003A38B4"/>
    <w:rsid w:val="003C08EA"/>
    <w:rsid w:val="003C7416"/>
    <w:rsid w:val="003E0518"/>
    <w:rsid w:val="003E06CC"/>
    <w:rsid w:val="003F1681"/>
    <w:rsid w:val="003F16B8"/>
    <w:rsid w:val="003F1746"/>
    <w:rsid w:val="003F220D"/>
    <w:rsid w:val="003F2DBC"/>
    <w:rsid w:val="004007A3"/>
    <w:rsid w:val="00405899"/>
    <w:rsid w:val="00412B65"/>
    <w:rsid w:val="004247BA"/>
    <w:rsid w:val="00425538"/>
    <w:rsid w:val="0043679A"/>
    <w:rsid w:val="0045058C"/>
    <w:rsid w:val="00451E6E"/>
    <w:rsid w:val="0045485B"/>
    <w:rsid w:val="00455148"/>
    <w:rsid w:val="00460A3B"/>
    <w:rsid w:val="00475A94"/>
    <w:rsid w:val="00476AB3"/>
    <w:rsid w:val="00480D0D"/>
    <w:rsid w:val="004819DD"/>
    <w:rsid w:val="00483B00"/>
    <w:rsid w:val="004849E2"/>
    <w:rsid w:val="004879EA"/>
    <w:rsid w:val="004A0415"/>
    <w:rsid w:val="004A7F99"/>
    <w:rsid w:val="004C01A9"/>
    <w:rsid w:val="004C54BC"/>
    <w:rsid w:val="004C555B"/>
    <w:rsid w:val="004C6AA3"/>
    <w:rsid w:val="004C779B"/>
    <w:rsid w:val="004D1A1E"/>
    <w:rsid w:val="004F6DED"/>
    <w:rsid w:val="00510B23"/>
    <w:rsid w:val="0051146C"/>
    <w:rsid w:val="00512767"/>
    <w:rsid w:val="005131F1"/>
    <w:rsid w:val="005260B7"/>
    <w:rsid w:val="005329A9"/>
    <w:rsid w:val="0053607A"/>
    <w:rsid w:val="00545EBE"/>
    <w:rsid w:val="005508E5"/>
    <w:rsid w:val="0056482E"/>
    <w:rsid w:val="00566E9E"/>
    <w:rsid w:val="00586FB4"/>
    <w:rsid w:val="00591689"/>
    <w:rsid w:val="005A09AF"/>
    <w:rsid w:val="005B1FDD"/>
    <w:rsid w:val="005B2A66"/>
    <w:rsid w:val="005B2F74"/>
    <w:rsid w:val="005C2128"/>
    <w:rsid w:val="005C49B6"/>
    <w:rsid w:val="005D0F1A"/>
    <w:rsid w:val="005D6949"/>
    <w:rsid w:val="005D7D89"/>
    <w:rsid w:val="005E0FD4"/>
    <w:rsid w:val="00604D91"/>
    <w:rsid w:val="00605335"/>
    <w:rsid w:val="00607467"/>
    <w:rsid w:val="0063246B"/>
    <w:rsid w:val="006329DB"/>
    <w:rsid w:val="00640D70"/>
    <w:rsid w:val="00661848"/>
    <w:rsid w:val="00662D1E"/>
    <w:rsid w:val="00664172"/>
    <w:rsid w:val="006670EB"/>
    <w:rsid w:val="0069280E"/>
    <w:rsid w:val="006B3CA4"/>
    <w:rsid w:val="006E2020"/>
    <w:rsid w:val="006E2CC4"/>
    <w:rsid w:val="006E44E2"/>
    <w:rsid w:val="006E766D"/>
    <w:rsid w:val="00711B10"/>
    <w:rsid w:val="00723EF7"/>
    <w:rsid w:val="00726F0D"/>
    <w:rsid w:val="00735A7B"/>
    <w:rsid w:val="00746101"/>
    <w:rsid w:val="00754E83"/>
    <w:rsid w:val="00756D11"/>
    <w:rsid w:val="00771D07"/>
    <w:rsid w:val="00772263"/>
    <w:rsid w:val="00775C86"/>
    <w:rsid w:val="00777882"/>
    <w:rsid w:val="007808FF"/>
    <w:rsid w:val="007907C6"/>
    <w:rsid w:val="00792753"/>
    <w:rsid w:val="00793975"/>
    <w:rsid w:val="00796C5A"/>
    <w:rsid w:val="007A5F03"/>
    <w:rsid w:val="007B2AF2"/>
    <w:rsid w:val="007C5F2B"/>
    <w:rsid w:val="007E041D"/>
    <w:rsid w:val="007E2105"/>
    <w:rsid w:val="007E679F"/>
    <w:rsid w:val="007F5A91"/>
    <w:rsid w:val="007F5BFB"/>
    <w:rsid w:val="00804494"/>
    <w:rsid w:val="0080565E"/>
    <w:rsid w:val="008073B5"/>
    <w:rsid w:val="00810B13"/>
    <w:rsid w:val="00814B92"/>
    <w:rsid w:val="0082065B"/>
    <w:rsid w:val="00825AB2"/>
    <w:rsid w:val="00827AFC"/>
    <w:rsid w:val="0083039D"/>
    <w:rsid w:val="008360B1"/>
    <w:rsid w:val="008479EC"/>
    <w:rsid w:val="00847C8D"/>
    <w:rsid w:val="00847CFA"/>
    <w:rsid w:val="00855179"/>
    <w:rsid w:val="008637D4"/>
    <w:rsid w:val="00866B09"/>
    <w:rsid w:val="008738E6"/>
    <w:rsid w:val="008829A4"/>
    <w:rsid w:val="00896DC2"/>
    <w:rsid w:val="008A636B"/>
    <w:rsid w:val="008A7D93"/>
    <w:rsid w:val="008C564E"/>
    <w:rsid w:val="008D2679"/>
    <w:rsid w:val="008E22CA"/>
    <w:rsid w:val="008E2C7B"/>
    <w:rsid w:val="008E7D09"/>
    <w:rsid w:val="008F02B9"/>
    <w:rsid w:val="008F325A"/>
    <w:rsid w:val="00902E68"/>
    <w:rsid w:val="00905478"/>
    <w:rsid w:val="00906A8D"/>
    <w:rsid w:val="009102FA"/>
    <w:rsid w:val="00912FCF"/>
    <w:rsid w:val="00920CE1"/>
    <w:rsid w:val="0092422F"/>
    <w:rsid w:val="009249E9"/>
    <w:rsid w:val="0092691B"/>
    <w:rsid w:val="00931C15"/>
    <w:rsid w:val="00933ACA"/>
    <w:rsid w:val="009346EC"/>
    <w:rsid w:val="00940BDE"/>
    <w:rsid w:val="00941EE5"/>
    <w:rsid w:val="00945CFB"/>
    <w:rsid w:val="00947841"/>
    <w:rsid w:val="00955462"/>
    <w:rsid w:val="0096262C"/>
    <w:rsid w:val="00963DC4"/>
    <w:rsid w:val="00984389"/>
    <w:rsid w:val="009A555B"/>
    <w:rsid w:val="009B1A00"/>
    <w:rsid w:val="009B1D16"/>
    <w:rsid w:val="009C555E"/>
    <w:rsid w:val="009D1F70"/>
    <w:rsid w:val="009D7A31"/>
    <w:rsid w:val="009D7C5B"/>
    <w:rsid w:val="009E02CE"/>
    <w:rsid w:val="009F60B7"/>
    <w:rsid w:val="00A0578F"/>
    <w:rsid w:val="00A059E0"/>
    <w:rsid w:val="00A3483E"/>
    <w:rsid w:val="00A4442B"/>
    <w:rsid w:val="00A53328"/>
    <w:rsid w:val="00A53718"/>
    <w:rsid w:val="00A65F28"/>
    <w:rsid w:val="00A740B1"/>
    <w:rsid w:val="00A824AC"/>
    <w:rsid w:val="00A8554F"/>
    <w:rsid w:val="00A86816"/>
    <w:rsid w:val="00A9088F"/>
    <w:rsid w:val="00A909FF"/>
    <w:rsid w:val="00A9270C"/>
    <w:rsid w:val="00A95814"/>
    <w:rsid w:val="00AA04FF"/>
    <w:rsid w:val="00AA37EF"/>
    <w:rsid w:val="00AC0146"/>
    <w:rsid w:val="00AC0FD3"/>
    <w:rsid w:val="00AC11F4"/>
    <w:rsid w:val="00AC563E"/>
    <w:rsid w:val="00AD3DD6"/>
    <w:rsid w:val="00AE101A"/>
    <w:rsid w:val="00AE295B"/>
    <w:rsid w:val="00AE4CF1"/>
    <w:rsid w:val="00AF294E"/>
    <w:rsid w:val="00B02D90"/>
    <w:rsid w:val="00B03A89"/>
    <w:rsid w:val="00B11AAE"/>
    <w:rsid w:val="00B12D75"/>
    <w:rsid w:val="00B16ABA"/>
    <w:rsid w:val="00B16D79"/>
    <w:rsid w:val="00B3139D"/>
    <w:rsid w:val="00B35619"/>
    <w:rsid w:val="00B36C9E"/>
    <w:rsid w:val="00B375FD"/>
    <w:rsid w:val="00B42C17"/>
    <w:rsid w:val="00B506BE"/>
    <w:rsid w:val="00B55D1C"/>
    <w:rsid w:val="00B605CE"/>
    <w:rsid w:val="00B67EEB"/>
    <w:rsid w:val="00B729A2"/>
    <w:rsid w:val="00B8170D"/>
    <w:rsid w:val="00B85545"/>
    <w:rsid w:val="00B85EE9"/>
    <w:rsid w:val="00B93352"/>
    <w:rsid w:val="00BA2D20"/>
    <w:rsid w:val="00BA6527"/>
    <w:rsid w:val="00BB084A"/>
    <w:rsid w:val="00BB16E5"/>
    <w:rsid w:val="00BB2E08"/>
    <w:rsid w:val="00BB5216"/>
    <w:rsid w:val="00BC15D9"/>
    <w:rsid w:val="00BC192D"/>
    <w:rsid w:val="00BE09C4"/>
    <w:rsid w:val="00BE3604"/>
    <w:rsid w:val="00BF1373"/>
    <w:rsid w:val="00BF1428"/>
    <w:rsid w:val="00BF51E8"/>
    <w:rsid w:val="00C052DA"/>
    <w:rsid w:val="00C05472"/>
    <w:rsid w:val="00C05844"/>
    <w:rsid w:val="00C0619F"/>
    <w:rsid w:val="00C33AA3"/>
    <w:rsid w:val="00C33C15"/>
    <w:rsid w:val="00C40E28"/>
    <w:rsid w:val="00C54F7A"/>
    <w:rsid w:val="00C648E3"/>
    <w:rsid w:val="00C650AC"/>
    <w:rsid w:val="00C735E0"/>
    <w:rsid w:val="00C827D2"/>
    <w:rsid w:val="00C9482A"/>
    <w:rsid w:val="00C97E6D"/>
    <w:rsid w:val="00CA1F12"/>
    <w:rsid w:val="00CA5510"/>
    <w:rsid w:val="00CA6705"/>
    <w:rsid w:val="00CB0211"/>
    <w:rsid w:val="00CE3CD8"/>
    <w:rsid w:val="00CE7F1C"/>
    <w:rsid w:val="00CF1CEA"/>
    <w:rsid w:val="00CF3D13"/>
    <w:rsid w:val="00CF4951"/>
    <w:rsid w:val="00D0397B"/>
    <w:rsid w:val="00D07FB4"/>
    <w:rsid w:val="00D13FFC"/>
    <w:rsid w:val="00D2073E"/>
    <w:rsid w:val="00D22503"/>
    <w:rsid w:val="00D23B13"/>
    <w:rsid w:val="00D23B87"/>
    <w:rsid w:val="00D30FEE"/>
    <w:rsid w:val="00D433E4"/>
    <w:rsid w:val="00D513C6"/>
    <w:rsid w:val="00D63CFA"/>
    <w:rsid w:val="00D71005"/>
    <w:rsid w:val="00D83497"/>
    <w:rsid w:val="00D8468D"/>
    <w:rsid w:val="00D86773"/>
    <w:rsid w:val="00D87061"/>
    <w:rsid w:val="00D90B5E"/>
    <w:rsid w:val="00D922A9"/>
    <w:rsid w:val="00D92BB4"/>
    <w:rsid w:val="00D93F00"/>
    <w:rsid w:val="00D95234"/>
    <w:rsid w:val="00D95AA9"/>
    <w:rsid w:val="00DC3EF3"/>
    <w:rsid w:val="00DC3F62"/>
    <w:rsid w:val="00DC7F3D"/>
    <w:rsid w:val="00DD2156"/>
    <w:rsid w:val="00DD3191"/>
    <w:rsid w:val="00DD45DA"/>
    <w:rsid w:val="00DE0B1E"/>
    <w:rsid w:val="00DE1895"/>
    <w:rsid w:val="00DE2A9C"/>
    <w:rsid w:val="00DF2351"/>
    <w:rsid w:val="00DF47E1"/>
    <w:rsid w:val="00DF4C3A"/>
    <w:rsid w:val="00E16F9D"/>
    <w:rsid w:val="00E21A19"/>
    <w:rsid w:val="00E3045F"/>
    <w:rsid w:val="00E329E0"/>
    <w:rsid w:val="00E3652A"/>
    <w:rsid w:val="00E42330"/>
    <w:rsid w:val="00E42C7B"/>
    <w:rsid w:val="00E44108"/>
    <w:rsid w:val="00E516E8"/>
    <w:rsid w:val="00E6079C"/>
    <w:rsid w:val="00E62697"/>
    <w:rsid w:val="00E63364"/>
    <w:rsid w:val="00E6528E"/>
    <w:rsid w:val="00E71795"/>
    <w:rsid w:val="00E815D1"/>
    <w:rsid w:val="00EA1B52"/>
    <w:rsid w:val="00EA32F6"/>
    <w:rsid w:val="00EA5959"/>
    <w:rsid w:val="00EB6D5E"/>
    <w:rsid w:val="00EB75A8"/>
    <w:rsid w:val="00ED3E1C"/>
    <w:rsid w:val="00ED5450"/>
    <w:rsid w:val="00EE0F51"/>
    <w:rsid w:val="00EE1289"/>
    <w:rsid w:val="00EF5FA8"/>
    <w:rsid w:val="00EF703E"/>
    <w:rsid w:val="00F07E00"/>
    <w:rsid w:val="00F13CAA"/>
    <w:rsid w:val="00F13F79"/>
    <w:rsid w:val="00F1520A"/>
    <w:rsid w:val="00F17078"/>
    <w:rsid w:val="00F277FB"/>
    <w:rsid w:val="00F30F54"/>
    <w:rsid w:val="00F378B2"/>
    <w:rsid w:val="00F416DD"/>
    <w:rsid w:val="00F4378E"/>
    <w:rsid w:val="00F543B2"/>
    <w:rsid w:val="00F56F23"/>
    <w:rsid w:val="00F60081"/>
    <w:rsid w:val="00F6014D"/>
    <w:rsid w:val="00F624D5"/>
    <w:rsid w:val="00F63012"/>
    <w:rsid w:val="00F65D0E"/>
    <w:rsid w:val="00F74C55"/>
    <w:rsid w:val="00F8313D"/>
    <w:rsid w:val="00F87F4A"/>
    <w:rsid w:val="00FA2B1F"/>
    <w:rsid w:val="00FA36F0"/>
    <w:rsid w:val="00FB3107"/>
    <w:rsid w:val="00FB470C"/>
    <w:rsid w:val="00FB6E7A"/>
    <w:rsid w:val="00FC3CC3"/>
    <w:rsid w:val="00FD65B4"/>
    <w:rsid w:val="00FF42F4"/>
    <w:rsid w:val="00FF64DA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C445B2"/>
  <w15:docId w15:val="{866A699C-B9F1-466D-B995-EC437B88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3AA3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C33AA3"/>
    <w:rPr>
      <w:rFonts w:ascii="Wingdings" w:hAnsi="Wingdings"/>
    </w:rPr>
  </w:style>
  <w:style w:type="character" w:customStyle="1" w:styleId="WW8Num3z0">
    <w:name w:val="WW8Num3z0"/>
    <w:rsid w:val="00C33AA3"/>
    <w:rPr>
      <w:rFonts w:ascii="Symbol" w:hAnsi="Symbol"/>
    </w:rPr>
  </w:style>
  <w:style w:type="character" w:customStyle="1" w:styleId="WW8Num3z1">
    <w:name w:val="WW8Num3z1"/>
    <w:rsid w:val="00C33AA3"/>
    <w:rPr>
      <w:rFonts w:ascii="Courier New" w:hAnsi="Courier New" w:cs="Courier New"/>
    </w:rPr>
  </w:style>
  <w:style w:type="character" w:customStyle="1" w:styleId="WW8Num4z0">
    <w:name w:val="WW8Num4z0"/>
    <w:rsid w:val="00C33AA3"/>
    <w:rPr>
      <w:rFonts w:ascii="Courier New" w:hAnsi="Courier New" w:cs="Courier New"/>
    </w:rPr>
  </w:style>
  <w:style w:type="character" w:customStyle="1" w:styleId="WW8Num4z1">
    <w:name w:val="WW8Num4z1"/>
    <w:rsid w:val="00C33AA3"/>
    <w:rPr>
      <w:rFonts w:ascii="Symbol" w:hAnsi="Symbol" w:cs="OpenSymbol"/>
    </w:rPr>
  </w:style>
  <w:style w:type="character" w:customStyle="1" w:styleId="WW8Num5z0">
    <w:name w:val="WW8Num5z0"/>
    <w:rsid w:val="00C33AA3"/>
    <w:rPr>
      <w:rFonts w:ascii="Arial" w:eastAsia="Times New Roman" w:hAnsi="Arial" w:cs="Arial"/>
    </w:rPr>
  </w:style>
  <w:style w:type="character" w:customStyle="1" w:styleId="WW8Num5z1">
    <w:name w:val="WW8Num5z1"/>
    <w:rsid w:val="00C33AA3"/>
    <w:rPr>
      <w:rFonts w:ascii="Courier New" w:hAnsi="Courier New" w:cs="Courier New"/>
    </w:rPr>
  </w:style>
  <w:style w:type="character" w:customStyle="1" w:styleId="WW8Num6z0">
    <w:name w:val="WW8Num6z0"/>
    <w:rsid w:val="00C33AA3"/>
    <w:rPr>
      <w:rFonts w:ascii="Symbol" w:hAnsi="Symbol" w:cs="OpenSymbol"/>
    </w:rPr>
  </w:style>
  <w:style w:type="character" w:customStyle="1" w:styleId="WW8Num6z1">
    <w:name w:val="WW8Num6z1"/>
    <w:rsid w:val="00C33AA3"/>
    <w:rPr>
      <w:rFonts w:ascii="Symbol" w:hAnsi="Symbol" w:cs="OpenSymbol"/>
    </w:rPr>
  </w:style>
  <w:style w:type="character" w:customStyle="1" w:styleId="WW8Num7z0">
    <w:name w:val="WW8Num7z0"/>
    <w:rsid w:val="00C33AA3"/>
    <w:rPr>
      <w:rFonts w:ascii="Symbol" w:hAnsi="Symbol" w:cs="OpenSymbol"/>
    </w:rPr>
  </w:style>
  <w:style w:type="character" w:customStyle="1" w:styleId="WW8Num7z1">
    <w:name w:val="WW8Num7z1"/>
    <w:rsid w:val="00C33AA3"/>
    <w:rPr>
      <w:rFonts w:ascii="Symbol" w:hAnsi="Symbol" w:cs="OpenSymbol"/>
    </w:rPr>
  </w:style>
  <w:style w:type="character" w:customStyle="1" w:styleId="WW8Num8z0">
    <w:name w:val="WW8Num8z0"/>
    <w:rsid w:val="00C33AA3"/>
    <w:rPr>
      <w:rFonts w:ascii="Wingdings" w:hAnsi="Wingdings" w:cs="OpenSymbol"/>
    </w:rPr>
  </w:style>
  <w:style w:type="character" w:customStyle="1" w:styleId="WW8Num9z0">
    <w:name w:val="WW8Num9z0"/>
    <w:rsid w:val="00C33AA3"/>
    <w:rPr>
      <w:rFonts w:ascii="Wingdings" w:hAnsi="Wingdings" w:cs="OpenSymbol"/>
    </w:rPr>
  </w:style>
  <w:style w:type="character" w:customStyle="1" w:styleId="WW8Num9z1">
    <w:name w:val="WW8Num9z1"/>
    <w:rsid w:val="00C33AA3"/>
    <w:rPr>
      <w:rFonts w:ascii="Symbol" w:hAnsi="Symbol" w:cs="OpenSymbol"/>
    </w:rPr>
  </w:style>
  <w:style w:type="character" w:customStyle="1" w:styleId="Absatz-Standardschriftart">
    <w:name w:val="Absatz-Standardschriftart"/>
    <w:rsid w:val="00C33AA3"/>
  </w:style>
  <w:style w:type="character" w:customStyle="1" w:styleId="WW8Num2z0">
    <w:name w:val="WW8Num2z0"/>
    <w:rsid w:val="00C33AA3"/>
    <w:rPr>
      <w:rFonts w:ascii="Courier New" w:hAnsi="Courier New" w:cs="Courier New"/>
    </w:rPr>
  </w:style>
  <w:style w:type="character" w:customStyle="1" w:styleId="WW8Num1z1">
    <w:name w:val="WW8Num1z1"/>
    <w:rsid w:val="00C33AA3"/>
    <w:rPr>
      <w:rFonts w:ascii="Courier New" w:hAnsi="Courier New" w:cs="Courier New"/>
    </w:rPr>
  </w:style>
  <w:style w:type="character" w:customStyle="1" w:styleId="WW8Num1z3">
    <w:name w:val="WW8Num1z3"/>
    <w:rsid w:val="00C33AA3"/>
    <w:rPr>
      <w:rFonts w:ascii="Symbol" w:hAnsi="Symbol"/>
    </w:rPr>
  </w:style>
  <w:style w:type="character" w:customStyle="1" w:styleId="WW8Num2z2">
    <w:name w:val="WW8Num2z2"/>
    <w:rsid w:val="00C33AA3"/>
    <w:rPr>
      <w:rFonts w:ascii="Wingdings" w:hAnsi="Wingdings"/>
    </w:rPr>
  </w:style>
  <w:style w:type="character" w:customStyle="1" w:styleId="WW8Num2z3">
    <w:name w:val="WW8Num2z3"/>
    <w:rsid w:val="00C33AA3"/>
    <w:rPr>
      <w:rFonts w:ascii="Symbol" w:hAnsi="Symbol"/>
    </w:rPr>
  </w:style>
  <w:style w:type="character" w:customStyle="1" w:styleId="WW8Num3z2">
    <w:name w:val="WW8Num3z2"/>
    <w:rsid w:val="00C33AA3"/>
    <w:rPr>
      <w:rFonts w:ascii="Wingdings" w:hAnsi="Wingdings"/>
    </w:rPr>
  </w:style>
  <w:style w:type="character" w:customStyle="1" w:styleId="WW8Num4z2">
    <w:name w:val="WW8Num4z2"/>
    <w:rsid w:val="00C33AA3"/>
    <w:rPr>
      <w:rFonts w:ascii="Wingdings" w:hAnsi="Wingdings"/>
    </w:rPr>
  </w:style>
  <w:style w:type="character" w:customStyle="1" w:styleId="WW8Num4z3">
    <w:name w:val="WW8Num4z3"/>
    <w:rsid w:val="00C33AA3"/>
    <w:rPr>
      <w:rFonts w:ascii="Symbol" w:hAnsi="Symbol"/>
    </w:rPr>
  </w:style>
  <w:style w:type="character" w:customStyle="1" w:styleId="WW8Num5z2">
    <w:name w:val="WW8Num5z2"/>
    <w:rsid w:val="00C33AA3"/>
    <w:rPr>
      <w:rFonts w:ascii="Wingdings" w:hAnsi="Wingdings"/>
    </w:rPr>
  </w:style>
  <w:style w:type="character" w:customStyle="1" w:styleId="WW8Num5z3">
    <w:name w:val="WW8Num5z3"/>
    <w:rsid w:val="00C33AA3"/>
    <w:rPr>
      <w:rFonts w:ascii="Symbol" w:hAnsi="Symbol"/>
    </w:rPr>
  </w:style>
  <w:style w:type="character" w:customStyle="1" w:styleId="WW-DefaultParagraphFont">
    <w:name w:val="WW-Default Paragraph Font"/>
    <w:rsid w:val="00C33AA3"/>
  </w:style>
  <w:style w:type="character" w:customStyle="1" w:styleId="Bullets">
    <w:name w:val="Bullets"/>
    <w:rsid w:val="00C33AA3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C33AA3"/>
  </w:style>
  <w:style w:type="character" w:customStyle="1" w:styleId="WW8Num27z0">
    <w:name w:val="WW8Num27z0"/>
    <w:rsid w:val="00C33AA3"/>
    <w:rPr>
      <w:rFonts w:ascii="Symbol" w:hAnsi="Symbol"/>
    </w:rPr>
  </w:style>
  <w:style w:type="character" w:customStyle="1" w:styleId="WW8Num27z1">
    <w:name w:val="WW8Num27z1"/>
    <w:rsid w:val="00C33AA3"/>
    <w:rPr>
      <w:rFonts w:ascii="Courier New" w:hAnsi="Courier New" w:cs="Courier New"/>
    </w:rPr>
  </w:style>
  <w:style w:type="character" w:customStyle="1" w:styleId="WW8Num27z2">
    <w:name w:val="WW8Num27z2"/>
    <w:rsid w:val="00C33AA3"/>
    <w:rPr>
      <w:rFonts w:ascii="Wingdings" w:hAnsi="Wingdings"/>
    </w:rPr>
  </w:style>
  <w:style w:type="character" w:customStyle="1" w:styleId="WW8Num17z0">
    <w:name w:val="WW8Num17z0"/>
    <w:rsid w:val="00C33AA3"/>
    <w:rPr>
      <w:rFonts w:ascii="Symbol" w:hAnsi="Symbol"/>
    </w:rPr>
  </w:style>
  <w:style w:type="character" w:customStyle="1" w:styleId="WW8Num17z1">
    <w:name w:val="WW8Num17z1"/>
    <w:rsid w:val="00C33AA3"/>
    <w:rPr>
      <w:rFonts w:ascii="Courier New" w:hAnsi="Courier New" w:cs="Courier New"/>
    </w:rPr>
  </w:style>
  <w:style w:type="character" w:customStyle="1" w:styleId="WW8Num17z5">
    <w:name w:val="WW8Num17z5"/>
    <w:rsid w:val="00C33AA3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C33AA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C33AA3"/>
    <w:pPr>
      <w:spacing w:after="120"/>
    </w:pPr>
  </w:style>
  <w:style w:type="paragraph" w:styleId="List">
    <w:name w:val="List"/>
    <w:basedOn w:val="BodyText"/>
    <w:rsid w:val="00C33AA3"/>
    <w:rPr>
      <w:rFonts w:cs="Mangal"/>
    </w:rPr>
  </w:style>
  <w:style w:type="paragraph" w:styleId="Caption">
    <w:name w:val="caption"/>
    <w:basedOn w:val="Normal"/>
    <w:qFormat/>
    <w:rsid w:val="00C33AA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C33AA3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F5BFB"/>
    <w:pPr>
      <w:ind w:left="720"/>
      <w:contextualSpacing/>
    </w:pPr>
  </w:style>
  <w:style w:type="paragraph" w:styleId="Revision">
    <w:name w:val="Revision"/>
    <w:hidden/>
    <w:uiPriority w:val="99"/>
    <w:semiHidden/>
    <w:rsid w:val="00F74C5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2677-F323-45B9-B3BA-09541845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2490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Minutes: Participating Banks and Board Member Meeting 6/27/2006</vt:lpstr>
    </vt:vector>
  </TitlesOfParts>
  <Company>HCG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Minutes: Participating Banks and Board Member Meeting 6/27/2006</dc:title>
  <dc:creator>mataylor</dc:creator>
  <cp:lastModifiedBy>Barresi, Bonnie</cp:lastModifiedBy>
  <cp:revision>2</cp:revision>
  <cp:lastPrinted>2024-01-24T14:27:00Z</cp:lastPrinted>
  <dcterms:created xsi:type="dcterms:W3CDTF">2024-01-24T16:39:00Z</dcterms:created>
  <dcterms:modified xsi:type="dcterms:W3CDTF">2024-01-24T16:39:00Z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a27876fd7c0415f6a8ee43be44ad3e878970884827cd03c0b30bedaf5f6c5fce</vt:lpwstr>
  </property>
</Properties>
</file>